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DF7E60" w14:textId="2003396D" w:rsidR="00481A6A" w:rsidRPr="00265652" w:rsidRDefault="00265652" w:rsidP="00265652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265652">
        <w:rPr>
          <w:rFonts w:asciiTheme="minorHAnsi" w:hAnsiTheme="minorHAnsi" w:cstheme="minorHAnsi"/>
          <w:noProof/>
          <w:color w:val="800000"/>
          <w:sz w:val="32"/>
          <w:szCs w:val="32"/>
          <w:lang w:val="en-AU"/>
        </w:rPr>
        <w:drawing>
          <wp:anchor distT="0" distB="0" distL="114300" distR="114300" simplePos="0" relativeHeight="251670016" behindDoc="0" locked="0" layoutInCell="1" allowOverlap="1" wp14:anchorId="6AAB0B3D" wp14:editId="302BEBD6">
            <wp:simplePos x="0" y="0"/>
            <wp:positionH relativeFrom="margin">
              <wp:posOffset>0</wp:posOffset>
            </wp:positionH>
            <wp:positionV relativeFrom="margin">
              <wp:posOffset>82550</wp:posOffset>
            </wp:positionV>
            <wp:extent cx="6120000" cy="97876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97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A6A" w:rsidRPr="00265652">
        <w:rPr>
          <w:rFonts w:asciiTheme="minorHAnsi" w:hAnsiTheme="minorHAnsi" w:cstheme="minorHAnsi"/>
          <w:sz w:val="32"/>
          <w:szCs w:val="32"/>
        </w:rPr>
        <w:tab/>
      </w:r>
      <w:r w:rsidR="00481A6A" w:rsidRPr="00265652">
        <w:rPr>
          <w:rFonts w:asciiTheme="minorHAnsi" w:hAnsiTheme="minorHAnsi" w:cstheme="minorHAnsi"/>
          <w:sz w:val="32"/>
          <w:szCs w:val="32"/>
        </w:rPr>
        <w:tab/>
      </w:r>
    </w:p>
    <w:p w14:paraId="665C76E2" w14:textId="540215B5" w:rsidR="00F5551B" w:rsidRPr="006B06F6" w:rsidRDefault="00481A6A" w:rsidP="00F5551B">
      <w:pPr>
        <w:pStyle w:val="Default"/>
        <w:ind w:hanging="567"/>
        <w:jc w:val="center"/>
        <w:rPr>
          <w:rFonts w:asciiTheme="minorHAnsi" w:hAnsiTheme="minorHAnsi" w:cstheme="minorHAnsi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6622">
        <w:rPr>
          <w:rFonts w:asciiTheme="minorHAnsi" w:hAnsiTheme="minorHAnsi" w:cstheme="minorHAnsi"/>
          <w:b/>
          <w:sz w:val="52"/>
          <w:szCs w:val="52"/>
        </w:rPr>
        <w:t xml:space="preserve"> </w:t>
      </w:r>
      <w:r w:rsidR="00F5551B" w:rsidRPr="006B06F6">
        <w:rPr>
          <w:rFonts w:asciiTheme="minorHAnsi" w:hAnsiTheme="minorHAnsi" w:cstheme="minorHAnsi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A63660">
        <w:rPr>
          <w:rFonts w:asciiTheme="minorHAnsi" w:hAnsiTheme="minorHAnsi" w:cstheme="minorHAnsi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45137" w:rsidRPr="00745137">
        <w:rPr>
          <w:rFonts w:asciiTheme="minorHAnsi" w:hAnsiTheme="minorHAnsi" w:cstheme="minorHAnsi"/>
          <w:color w:val="000000" w:themeColor="text1"/>
          <w:sz w:val="56"/>
          <w:szCs w:val="5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F5551B" w:rsidRPr="006B06F6">
        <w:rPr>
          <w:rFonts w:asciiTheme="minorHAnsi" w:hAnsiTheme="minorHAnsi" w:cstheme="minorHAnsi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ELTHAM WINE SHOW</w:t>
      </w:r>
    </w:p>
    <w:p w14:paraId="0449A6CE" w14:textId="1F70C1F0" w:rsidR="00F5551B" w:rsidRPr="00FB4CA2" w:rsidRDefault="00F5551B" w:rsidP="00F5551B">
      <w:pPr>
        <w:pStyle w:val="Default"/>
        <w:ind w:hanging="709"/>
        <w:jc w:val="center"/>
        <w:rPr>
          <w:rFonts w:asciiTheme="minorHAnsi" w:hAnsiTheme="minorHAnsi" w:cstheme="minorHAnsi"/>
          <w:b/>
          <w:bCs/>
          <w:i/>
          <w:sz w:val="16"/>
          <w:szCs w:val="16"/>
          <w:lang w:val="en-AU"/>
        </w:rPr>
      </w:pPr>
    </w:p>
    <w:p w14:paraId="1890D321" w14:textId="11E7E936" w:rsidR="00F5551B" w:rsidRPr="00FB4CA2" w:rsidRDefault="00F5551B" w:rsidP="00F5551B">
      <w:pPr>
        <w:pStyle w:val="Default"/>
        <w:ind w:hanging="709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FB4CA2">
        <w:rPr>
          <w:rFonts w:asciiTheme="minorHAnsi" w:hAnsiTheme="minorHAnsi" w:cstheme="minorHAnsi"/>
          <w:b/>
          <w:sz w:val="44"/>
          <w:szCs w:val="44"/>
        </w:rPr>
        <w:t xml:space="preserve">ENTRY FORM </w:t>
      </w:r>
      <w:r w:rsidR="003740BE">
        <w:rPr>
          <w:rFonts w:asciiTheme="minorHAnsi" w:hAnsiTheme="minorHAnsi" w:cstheme="minorHAnsi"/>
          <w:b/>
          <w:sz w:val="44"/>
          <w:szCs w:val="44"/>
        </w:rPr>
        <w:t>202</w:t>
      </w:r>
      <w:r w:rsidR="00A63660">
        <w:rPr>
          <w:rFonts w:asciiTheme="minorHAnsi" w:hAnsiTheme="minorHAnsi" w:cstheme="minorHAnsi"/>
          <w:b/>
          <w:sz w:val="44"/>
          <w:szCs w:val="44"/>
        </w:rPr>
        <w:t>4</w:t>
      </w:r>
      <w:r>
        <w:rPr>
          <w:rFonts w:asciiTheme="minorHAnsi" w:hAnsiTheme="minorHAnsi" w:cstheme="minorHAnsi"/>
          <w:b/>
          <w:sz w:val="44"/>
          <w:szCs w:val="44"/>
        </w:rPr>
        <w:t xml:space="preserve"> </w:t>
      </w:r>
    </w:p>
    <w:p w14:paraId="07004580" w14:textId="2DCFDC0E" w:rsidR="00F5551B" w:rsidRDefault="00E86237" w:rsidP="00F5551B">
      <w:pPr>
        <w:pStyle w:val="Default"/>
        <w:ind w:hanging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44"/>
          <w:szCs w:val="44"/>
        </w:rPr>
        <w:t>Professional</w:t>
      </w:r>
      <w:r w:rsidR="00F5551B" w:rsidRPr="007419EE">
        <w:rPr>
          <w:rFonts w:asciiTheme="minorHAnsi" w:hAnsiTheme="minorHAnsi" w:cstheme="minorHAnsi"/>
          <w:sz w:val="44"/>
          <w:szCs w:val="44"/>
        </w:rPr>
        <w:t xml:space="preserve"> Section</w:t>
      </w:r>
    </w:p>
    <w:p w14:paraId="0D57B1B5" w14:textId="6FB839E2" w:rsidR="00CA411C" w:rsidRPr="008A6622" w:rsidRDefault="00CA411C" w:rsidP="00F5551B">
      <w:pPr>
        <w:pStyle w:val="Default"/>
        <w:ind w:hanging="567"/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78491450" w14:textId="2844F314" w:rsidR="00CA411C" w:rsidRPr="008A6622" w:rsidRDefault="00CA411C" w:rsidP="00CA411C">
      <w:pPr>
        <w:rPr>
          <w:rFonts w:asciiTheme="minorHAnsi" w:hAnsiTheme="minorHAnsi" w:cstheme="minorHAnsi"/>
          <w:b/>
          <w:sz w:val="32"/>
          <w:u w:val="single"/>
        </w:rPr>
      </w:pPr>
      <w:r w:rsidRPr="008A6622">
        <w:rPr>
          <w:rFonts w:asciiTheme="minorHAnsi" w:hAnsiTheme="minorHAnsi" w:cstheme="minorHAnsi"/>
          <w:b/>
          <w:sz w:val="32"/>
          <w:u w:val="single"/>
        </w:rPr>
        <w:t xml:space="preserve">Your Winery is invited to submit wine to our </w:t>
      </w:r>
      <w:r w:rsidR="003740BE">
        <w:rPr>
          <w:rFonts w:asciiTheme="minorHAnsi" w:hAnsiTheme="minorHAnsi" w:cstheme="minorHAnsi"/>
          <w:b/>
          <w:sz w:val="32"/>
          <w:u w:val="single"/>
        </w:rPr>
        <w:t>202</w:t>
      </w:r>
      <w:r w:rsidR="00A63660">
        <w:rPr>
          <w:rFonts w:asciiTheme="minorHAnsi" w:hAnsiTheme="minorHAnsi" w:cstheme="minorHAnsi"/>
          <w:b/>
          <w:sz w:val="32"/>
          <w:u w:val="single"/>
        </w:rPr>
        <w:t>4</w:t>
      </w:r>
      <w:r w:rsidRPr="008A6622">
        <w:rPr>
          <w:rFonts w:asciiTheme="minorHAnsi" w:hAnsiTheme="minorHAnsi" w:cstheme="minorHAnsi"/>
          <w:b/>
          <w:sz w:val="32"/>
          <w:u w:val="single"/>
        </w:rPr>
        <w:t xml:space="preserve"> PRO</w:t>
      </w:r>
      <w:r w:rsidR="00D91E04">
        <w:rPr>
          <w:rFonts w:asciiTheme="minorHAnsi" w:hAnsiTheme="minorHAnsi" w:cstheme="minorHAnsi"/>
          <w:b/>
          <w:sz w:val="32"/>
          <w:u w:val="single"/>
        </w:rPr>
        <w:t>FESSIONAL</w:t>
      </w:r>
      <w:r w:rsidRPr="008A6622">
        <w:rPr>
          <w:rFonts w:asciiTheme="minorHAnsi" w:hAnsiTheme="minorHAnsi" w:cstheme="minorHAnsi"/>
          <w:b/>
          <w:sz w:val="32"/>
          <w:u w:val="single"/>
        </w:rPr>
        <w:t xml:space="preserve"> Class</w:t>
      </w:r>
    </w:p>
    <w:p w14:paraId="269D4B53" w14:textId="7B068DEB" w:rsidR="00CA411C" w:rsidRPr="008A6622" w:rsidRDefault="00CA411C" w:rsidP="00CA411C">
      <w:pPr>
        <w:spacing w:line="360" w:lineRule="auto"/>
        <w:jc w:val="both"/>
        <w:rPr>
          <w:rFonts w:asciiTheme="minorHAnsi" w:hAnsiTheme="minorHAnsi" w:cstheme="minorHAnsi"/>
          <w:sz w:val="16"/>
        </w:rPr>
      </w:pPr>
    </w:p>
    <w:p w14:paraId="7B5F8624" w14:textId="506E9E6B" w:rsidR="00CA411C" w:rsidRPr="008A6622" w:rsidRDefault="00CA411C" w:rsidP="00F07601">
      <w:pPr>
        <w:spacing w:line="276" w:lineRule="auto"/>
        <w:ind w:right="219"/>
        <w:jc w:val="both"/>
        <w:rPr>
          <w:rFonts w:asciiTheme="minorHAnsi" w:hAnsiTheme="minorHAnsi" w:cstheme="minorHAnsi"/>
        </w:rPr>
      </w:pPr>
      <w:r w:rsidRPr="008A6622">
        <w:rPr>
          <w:rFonts w:asciiTheme="minorHAnsi" w:hAnsiTheme="minorHAnsi" w:cstheme="minorHAnsi"/>
        </w:rPr>
        <w:t xml:space="preserve">This year will be the </w:t>
      </w:r>
      <w:r w:rsidR="00A63660">
        <w:rPr>
          <w:rFonts w:asciiTheme="minorHAnsi" w:hAnsiTheme="minorHAnsi" w:cstheme="minorHAnsi"/>
        </w:rPr>
        <w:t>eleventh</w:t>
      </w:r>
      <w:r w:rsidRPr="008A6622">
        <w:rPr>
          <w:rFonts w:asciiTheme="minorHAnsi" w:hAnsiTheme="minorHAnsi" w:cstheme="minorHAnsi"/>
        </w:rPr>
        <w:t xml:space="preserve"> year that we offer the PRO class.  Professional winemakers are invited to </w:t>
      </w:r>
      <w:r w:rsidR="00CD7EE5" w:rsidRPr="008A6622">
        <w:rPr>
          <w:rFonts w:asciiTheme="minorHAnsi" w:hAnsiTheme="minorHAnsi" w:cstheme="minorHAnsi"/>
        </w:rPr>
        <w:t xml:space="preserve">enter wines in the </w:t>
      </w:r>
      <w:r w:rsidR="00030CD1">
        <w:rPr>
          <w:rFonts w:asciiTheme="minorHAnsi" w:hAnsiTheme="minorHAnsi" w:cstheme="minorHAnsi"/>
        </w:rPr>
        <w:t>Professional</w:t>
      </w:r>
      <w:r w:rsidRPr="008A6622">
        <w:rPr>
          <w:rFonts w:asciiTheme="minorHAnsi" w:hAnsiTheme="minorHAnsi" w:cstheme="minorHAnsi"/>
        </w:rPr>
        <w:t xml:space="preserve"> Class</w:t>
      </w:r>
      <w:r w:rsidR="00611F07" w:rsidRPr="008A6622">
        <w:rPr>
          <w:rFonts w:asciiTheme="minorHAnsi" w:hAnsiTheme="minorHAnsi" w:cstheme="minorHAnsi"/>
        </w:rPr>
        <w:t xml:space="preserve"> of the Eltham Wine Show</w:t>
      </w:r>
      <w:r w:rsidRPr="008A6622">
        <w:rPr>
          <w:rFonts w:asciiTheme="minorHAnsi" w:hAnsiTheme="minorHAnsi" w:cstheme="minorHAnsi"/>
        </w:rPr>
        <w:t xml:space="preserve">. </w:t>
      </w:r>
      <w:r w:rsidR="00265652">
        <w:rPr>
          <w:rFonts w:asciiTheme="minorHAnsi" w:hAnsiTheme="minorHAnsi" w:cstheme="minorHAnsi"/>
        </w:rPr>
        <w:t xml:space="preserve"> </w:t>
      </w:r>
      <w:r w:rsidR="00CF328C" w:rsidRPr="008A6622">
        <w:rPr>
          <w:rFonts w:asciiTheme="minorHAnsi" w:hAnsiTheme="minorHAnsi" w:cstheme="minorHAnsi"/>
        </w:rPr>
        <w:t>Your wine will be judged by</w:t>
      </w:r>
      <w:r w:rsidR="00745137">
        <w:rPr>
          <w:rFonts w:asciiTheme="minorHAnsi" w:hAnsiTheme="minorHAnsi" w:cstheme="minorHAnsi"/>
        </w:rPr>
        <w:t xml:space="preserve"> knowledgeable, </w:t>
      </w:r>
      <w:r w:rsidR="00030CD1">
        <w:rPr>
          <w:rFonts w:asciiTheme="minorHAnsi" w:hAnsiTheme="minorHAnsi" w:cstheme="minorHAnsi"/>
        </w:rPr>
        <w:t>experienced</w:t>
      </w:r>
      <w:r w:rsidR="00745137">
        <w:rPr>
          <w:rFonts w:asciiTheme="minorHAnsi" w:hAnsiTheme="minorHAnsi" w:cstheme="minorHAnsi"/>
        </w:rPr>
        <w:t xml:space="preserve"> and expert</w:t>
      </w:r>
      <w:r w:rsidR="00F07601">
        <w:rPr>
          <w:rFonts w:asciiTheme="minorHAnsi" w:hAnsiTheme="minorHAnsi" w:cstheme="minorHAnsi"/>
        </w:rPr>
        <w:t xml:space="preserve"> </w:t>
      </w:r>
      <w:r w:rsidR="00CF328C" w:rsidRPr="008A6622">
        <w:rPr>
          <w:rFonts w:asciiTheme="minorHAnsi" w:hAnsiTheme="minorHAnsi" w:cstheme="minorHAnsi"/>
        </w:rPr>
        <w:t xml:space="preserve">professional </w:t>
      </w:r>
      <w:r w:rsidR="00030CD1">
        <w:rPr>
          <w:rFonts w:asciiTheme="minorHAnsi" w:hAnsiTheme="minorHAnsi" w:cstheme="minorHAnsi"/>
        </w:rPr>
        <w:t>judges and sommelier</w:t>
      </w:r>
      <w:r w:rsidR="00CF328C" w:rsidRPr="008A6622">
        <w:rPr>
          <w:rFonts w:asciiTheme="minorHAnsi" w:hAnsiTheme="minorHAnsi" w:cstheme="minorHAnsi"/>
        </w:rPr>
        <w:t>s experienced in judging.</w:t>
      </w:r>
      <w:r w:rsidR="00030CD1">
        <w:rPr>
          <w:rFonts w:asciiTheme="minorHAnsi" w:hAnsiTheme="minorHAnsi" w:cstheme="minorHAnsi"/>
        </w:rPr>
        <w:t xml:space="preserve"> </w:t>
      </w:r>
      <w:r w:rsidR="00265652">
        <w:rPr>
          <w:rFonts w:asciiTheme="minorHAnsi" w:hAnsiTheme="minorHAnsi" w:cstheme="minorHAnsi"/>
        </w:rPr>
        <w:t xml:space="preserve"> </w:t>
      </w:r>
      <w:r w:rsidR="00611F07" w:rsidRPr="008A6622">
        <w:rPr>
          <w:rFonts w:asciiTheme="minorHAnsi" w:hAnsiTheme="minorHAnsi" w:cstheme="minorHAnsi"/>
        </w:rPr>
        <w:t xml:space="preserve">Wines which may be entered in the </w:t>
      </w:r>
      <w:r w:rsidR="00030CD1">
        <w:rPr>
          <w:rFonts w:asciiTheme="minorHAnsi" w:hAnsiTheme="minorHAnsi" w:cstheme="minorHAnsi"/>
        </w:rPr>
        <w:t xml:space="preserve">Professional </w:t>
      </w:r>
      <w:r w:rsidR="00611F07" w:rsidRPr="008A6622">
        <w:rPr>
          <w:rFonts w:asciiTheme="minorHAnsi" w:hAnsiTheme="minorHAnsi" w:cstheme="minorHAnsi"/>
        </w:rPr>
        <w:t>Class</w:t>
      </w:r>
      <w:r w:rsidR="00030CD1">
        <w:rPr>
          <w:rFonts w:asciiTheme="minorHAnsi" w:hAnsiTheme="minorHAnsi" w:cstheme="minorHAnsi"/>
        </w:rPr>
        <w:t xml:space="preserve">es </w:t>
      </w:r>
      <w:r w:rsidR="00F07601">
        <w:rPr>
          <w:rFonts w:asciiTheme="minorHAnsi" w:hAnsiTheme="minorHAnsi" w:cstheme="minorHAnsi"/>
        </w:rPr>
        <w:t>are</w:t>
      </w:r>
      <w:r w:rsidR="00030CD1">
        <w:rPr>
          <w:rFonts w:asciiTheme="minorHAnsi" w:hAnsiTheme="minorHAnsi" w:cstheme="minorHAnsi"/>
        </w:rPr>
        <w:t xml:space="preserve"> </w:t>
      </w:r>
      <w:r w:rsidR="00611F07" w:rsidRPr="008A6622">
        <w:rPr>
          <w:rFonts w:asciiTheme="minorHAnsi" w:hAnsiTheme="minorHAnsi" w:cstheme="minorHAnsi"/>
        </w:rPr>
        <w:t>Grape</w:t>
      </w:r>
      <w:r w:rsidR="00030CD1">
        <w:rPr>
          <w:rFonts w:asciiTheme="minorHAnsi" w:hAnsiTheme="minorHAnsi" w:cstheme="minorHAnsi"/>
        </w:rPr>
        <w:t xml:space="preserve"> Wines </w:t>
      </w:r>
      <w:r w:rsidR="00F07601">
        <w:rPr>
          <w:rFonts w:asciiTheme="minorHAnsi" w:hAnsiTheme="minorHAnsi" w:cstheme="minorHAnsi"/>
        </w:rPr>
        <w:t>(</w:t>
      </w:r>
      <w:r w:rsidR="00030CD1">
        <w:rPr>
          <w:rFonts w:asciiTheme="minorHAnsi" w:hAnsiTheme="minorHAnsi" w:cstheme="minorHAnsi"/>
        </w:rPr>
        <w:t xml:space="preserve">red and </w:t>
      </w:r>
      <w:r w:rsidR="00265652">
        <w:rPr>
          <w:rFonts w:asciiTheme="minorHAnsi" w:hAnsiTheme="minorHAnsi" w:cstheme="minorHAnsi"/>
        </w:rPr>
        <w:t>white</w:t>
      </w:r>
      <w:r w:rsidR="00F07601">
        <w:rPr>
          <w:rFonts w:asciiTheme="minorHAnsi" w:hAnsiTheme="minorHAnsi" w:cstheme="minorHAnsi"/>
        </w:rPr>
        <w:t>)</w:t>
      </w:r>
      <w:r w:rsidR="00265652">
        <w:rPr>
          <w:rFonts w:asciiTheme="minorHAnsi" w:hAnsiTheme="minorHAnsi" w:cstheme="minorHAnsi"/>
        </w:rPr>
        <w:t>,</w:t>
      </w:r>
      <w:r w:rsidR="00611F07" w:rsidRPr="008A6622">
        <w:rPr>
          <w:rFonts w:asciiTheme="minorHAnsi" w:hAnsiTheme="minorHAnsi" w:cstheme="minorHAnsi"/>
        </w:rPr>
        <w:t xml:space="preserve"> Country</w:t>
      </w:r>
      <w:r w:rsidR="00030CD1">
        <w:rPr>
          <w:rFonts w:asciiTheme="minorHAnsi" w:hAnsiTheme="minorHAnsi" w:cstheme="minorHAnsi"/>
        </w:rPr>
        <w:t xml:space="preserve"> Wines</w:t>
      </w:r>
      <w:r w:rsidR="00611F07" w:rsidRPr="008A6622">
        <w:rPr>
          <w:rFonts w:asciiTheme="minorHAnsi" w:hAnsiTheme="minorHAnsi" w:cstheme="minorHAnsi"/>
        </w:rPr>
        <w:t xml:space="preserve"> </w:t>
      </w:r>
      <w:r w:rsidR="008A6622" w:rsidRPr="008A6622">
        <w:rPr>
          <w:rFonts w:asciiTheme="minorHAnsi" w:hAnsiTheme="minorHAnsi" w:cstheme="minorHAnsi"/>
        </w:rPr>
        <w:t>and Meads.</w:t>
      </w:r>
    </w:p>
    <w:p w14:paraId="1AAA0EDD" w14:textId="60740122" w:rsidR="00CA411C" w:rsidRPr="008A6622" w:rsidRDefault="00CA411C" w:rsidP="00CA411C">
      <w:pPr>
        <w:rPr>
          <w:rFonts w:asciiTheme="minorHAnsi" w:hAnsiTheme="minorHAnsi" w:cstheme="minorHAnsi"/>
          <w:b/>
          <w:sz w:val="32"/>
          <w:u w:val="single"/>
        </w:rPr>
      </w:pPr>
    </w:p>
    <w:p w14:paraId="0908EA76" w14:textId="485237FC" w:rsidR="00CA411C" w:rsidRPr="008A6622" w:rsidRDefault="00CA411C" w:rsidP="00CA411C">
      <w:pPr>
        <w:rPr>
          <w:rFonts w:asciiTheme="minorHAnsi" w:hAnsiTheme="minorHAnsi" w:cstheme="minorHAnsi"/>
          <w:b/>
          <w:sz w:val="32"/>
          <w:u w:val="single"/>
        </w:rPr>
      </w:pPr>
      <w:r w:rsidRPr="008A6622">
        <w:rPr>
          <w:rFonts w:asciiTheme="minorHAnsi" w:hAnsiTheme="minorHAnsi" w:cstheme="minorHAnsi"/>
          <w:b/>
          <w:sz w:val="32"/>
          <w:u w:val="single"/>
        </w:rPr>
        <w:t>About Us</w:t>
      </w:r>
    </w:p>
    <w:p w14:paraId="361770DB" w14:textId="2ABDC4A5" w:rsidR="00CA411C" w:rsidRPr="008A6622" w:rsidRDefault="00CA411C" w:rsidP="00CA411C">
      <w:pPr>
        <w:spacing w:line="360" w:lineRule="auto"/>
        <w:jc w:val="both"/>
        <w:rPr>
          <w:rFonts w:asciiTheme="minorHAnsi" w:hAnsiTheme="minorHAnsi" w:cstheme="minorHAnsi"/>
          <w:sz w:val="16"/>
        </w:rPr>
      </w:pPr>
    </w:p>
    <w:p w14:paraId="3C51600B" w14:textId="22B8AAB3" w:rsidR="00CA411C" w:rsidRPr="008A6622" w:rsidRDefault="00CA411C" w:rsidP="00515F73">
      <w:pPr>
        <w:spacing w:line="276" w:lineRule="auto"/>
        <w:ind w:right="219"/>
        <w:jc w:val="both"/>
        <w:rPr>
          <w:rFonts w:asciiTheme="minorHAnsi" w:hAnsiTheme="minorHAnsi" w:cstheme="minorHAnsi"/>
        </w:rPr>
      </w:pPr>
      <w:r w:rsidRPr="008A6622">
        <w:rPr>
          <w:rFonts w:asciiTheme="minorHAnsi" w:hAnsiTheme="minorHAnsi" w:cstheme="minorHAnsi"/>
        </w:rPr>
        <w:t>The Eltham &amp; District Wine</w:t>
      </w:r>
      <w:r w:rsidR="00A07FAE">
        <w:rPr>
          <w:rFonts w:asciiTheme="minorHAnsi" w:hAnsiTheme="minorHAnsi" w:cstheme="minorHAnsi"/>
        </w:rPr>
        <w:t>makers</w:t>
      </w:r>
      <w:r w:rsidRPr="008A6622">
        <w:rPr>
          <w:rFonts w:asciiTheme="minorHAnsi" w:hAnsiTheme="minorHAnsi" w:cstheme="minorHAnsi"/>
        </w:rPr>
        <w:t xml:space="preserve"> Guild was formed in 1969 and meets once per month at the Eltham Living &amp; Learning Centre. </w:t>
      </w:r>
      <w:r w:rsidR="00F07601">
        <w:rPr>
          <w:rFonts w:asciiTheme="minorHAnsi" w:hAnsiTheme="minorHAnsi" w:cstheme="minorHAnsi"/>
        </w:rPr>
        <w:t xml:space="preserve"> </w:t>
      </w:r>
      <w:r w:rsidRPr="008A6622">
        <w:rPr>
          <w:rFonts w:asciiTheme="minorHAnsi" w:hAnsiTheme="minorHAnsi" w:cstheme="minorHAnsi"/>
        </w:rPr>
        <w:t xml:space="preserve">The Guild is a non-for-profit association that is interested in all aspects of wine making, wine education and wine appreciation. </w:t>
      </w:r>
      <w:r w:rsidR="00515F73">
        <w:rPr>
          <w:rFonts w:asciiTheme="minorHAnsi" w:hAnsiTheme="minorHAnsi" w:cstheme="minorHAnsi"/>
        </w:rPr>
        <w:t xml:space="preserve"> </w:t>
      </w:r>
      <w:r w:rsidRPr="008A6622">
        <w:rPr>
          <w:rFonts w:asciiTheme="minorHAnsi" w:hAnsiTheme="minorHAnsi" w:cstheme="minorHAnsi"/>
        </w:rPr>
        <w:t>Guild activities are focused on all aspects of grape and fruit winemaking.</w:t>
      </w:r>
      <w:r w:rsidR="00CD7EE5" w:rsidRPr="008A6622">
        <w:rPr>
          <w:rFonts w:asciiTheme="minorHAnsi" w:hAnsiTheme="minorHAnsi" w:cstheme="minorHAnsi"/>
        </w:rPr>
        <w:t xml:space="preserve">  </w:t>
      </w:r>
    </w:p>
    <w:p w14:paraId="18DE61B6" w14:textId="7CBFAC38" w:rsidR="00CA411C" w:rsidRPr="008A6622" w:rsidRDefault="00CA411C" w:rsidP="00CA411C">
      <w:pPr>
        <w:spacing w:line="360" w:lineRule="auto"/>
        <w:jc w:val="both"/>
        <w:rPr>
          <w:rFonts w:asciiTheme="minorHAnsi" w:hAnsiTheme="minorHAnsi" w:cstheme="minorHAnsi"/>
          <w:sz w:val="16"/>
        </w:rPr>
      </w:pPr>
    </w:p>
    <w:p w14:paraId="2657432F" w14:textId="02742B65" w:rsidR="00CA411C" w:rsidRPr="008A6622" w:rsidRDefault="00CA411C" w:rsidP="00CA411C">
      <w:pPr>
        <w:rPr>
          <w:rFonts w:asciiTheme="minorHAnsi" w:hAnsiTheme="minorHAnsi" w:cstheme="minorHAnsi"/>
          <w:b/>
          <w:sz w:val="32"/>
          <w:u w:val="single"/>
        </w:rPr>
      </w:pPr>
      <w:r w:rsidRPr="008A6622">
        <w:rPr>
          <w:rFonts w:asciiTheme="minorHAnsi" w:hAnsiTheme="minorHAnsi" w:cstheme="minorHAnsi"/>
          <w:b/>
          <w:sz w:val="32"/>
          <w:u w:val="single"/>
        </w:rPr>
        <w:t xml:space="preserve">Submit your Entry </w:t>
      </w:r>
      <w:r w:rsidR="001D7D11" w:rsidRPr="008A6622">
        <w:rPr>
          <w:rFonts w:asciiTheme="minorHAnsi" w:hAnsiTheme="minorHAnsi" w:cstheme="minorHAnsi"/>
          <w:b/>
          <w:sz w:val="32"/>
          <w:u w:val="single"/>
        </w:rPr>
        <w:t xml:space="preserve">Form </w:t>
      </w:r>
      <w:r w:rsidRPr="008A6622">
        <w:rPr>
          <w:rFonts w:asciiTheme="minorHAnsi" w:hAnsiTheme="minorHAnsi" w:cstheme="minorHAnsi"/>
          <w:b/>
          <w:sz w:val="32"/>
          <w:u w:val="single"/>
        </w:rPr>
        <w:t xml:space="preserve">by </w:t>
      </w:r>
      <w:r w:rsidR="008A6622" w:rsidRPr="008A6622">
        <w:rPr>
          <w:rFonts w:asciiTheme="minorHAnsi" w:hAnsiTheme="minorHAnsi" w:cstheme="minorHAnsi"/>
          <w:b/>
          <w:sz w:val="32"/>
          <w:u w:val="single"/>
        </w:rPr>
        <w:t>2</w:t>
      </w:r>
      <w:r w:rsidR="00FE57B8">
        <w:rPr>
          <w:rFonts w:asciiTheme="minorHAnsi" w:hAnsiTheme="minorHAnsi" w:cstheme="minorHAnsi"/>
          <w:b/>
          <w:sz w:val="32"/>
          <w:u w:val="single"/>
        </w:rPr>
        <w:t>0</w:t>
      </w:r>
      <w:r w:rsidR="00FE57B8" w:rsidRPr="00FE57B8">
        <w:rPr>
          <w:rFonts w:asciiTheme="minorHAnsi" w:hAnsiTheme="minorHAnsi" w:cstheme="minorHAnsi"/>
          <w:b/>
          <w:sz w:val="32"/>
          <w:u w:val="single"/>
          <w:vertAlign w:val="superscript"/>
        </w:rPr>
        <w:t>th</w:t>
      </w:r>
      <w:r w:rsidR="00FE57B8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Pr="008A6622">
        <w:rPr>
          <w:rFonts w:asciiTheme="minorHAnsi" w:hAnsiTheme="minorHAnsi" w:cstheme="minorHAnsi"/>
          <w:b/>
          <w:sz w:val="32"/>
          <w:u w:val="single"/>
        </w:rPr>
        <w:t xml:space="preserve">October </w:t>
      </w:r>
      <w:r w:rsidR="003740BE">
        <w:rPr>
          <w:rFonts w:asciiTheme="minorHAnsi" w:hAnsiTheme="minorHAnsi" w:cstheme="minorHAnsi"/>
          <w:b/>
          <w:sz w:val="32"/>
          <w:u w:val="single"/>
        </w:rPr>
        <w:t>202</w:t>
      </w:r>
      <w:r w:rsidR="00A63660">
        <w:rPr>
          <w:rFonts w:asciiTheme="minorHAnsi" w:hAnsiTheme="minorHAnsi" w:cstheme="minorHAnsi"/>
          <w:b/>
          <w:sz w:val="32"/>
          <w:u w:val="single"/>
        </w:rPr>
        <w:t>4</w:t>
      </w:r>
    </w:p>
    <w:p w14:paraId="7CB92129" w14:textId="6036DBDE" w:rsidR="00CA411C" w:rsidRPr="008A6622" w:rsidRDefault="00CA411C" w:rsidP="00CA411C">
      <w:pPr>
        <w:spacing w:line="360" w:lineRule="auto"/>
        <w:jc w:val="both"/>
        <w:rPr>
          <w:rFonts w:asciiTheme="minorHAnsi" w:hAnsiTheme="minorHAnsi" w:cstheme="minorHAnsi"/>
          <w:sz w:val="16"/>
        </w:rPr>
      </w:pPr>
    </w:p>
    <w:p w14:paraId="3580CB97" w14:textId="3D8A8EF7" w:rsidR="00745137" w:rsidRPr="00745137" w:rsidRDefault="00745137" w:rsidP="00AF0291">
      <w:pPr>
        <w:pStyle w:val="Textbody"/>
        <w:tabs>
          <w:tab w:val="left" w:pos="1276"/>
          <w:tab w:val="decimal" w:pos="5557"/>
          <w:tab w:val="left" w:pos="6521"/>
        </w:tabs>
        <w:spacing w:after="120"/>
        <w:ind w:right="-2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cost is only $20 per entry and the wine can be sent to:</w:t>
      </w:r>
    </w:p>
    <w:p w14:paraId="5B3F19D2" w14:textId="379B1160" w:rsidR="00AF0291" w:rsidRPr="00FC0772" w:rsidRDefault="00AF0291" w:rsidP="00AF0291">
      <w:pPr>
        <w:pStyle w:val="Textbody"/>
        <w:tabs>
          <w:tab w:val="left" w:pos="1276"/>
          <w:tab w:val="decimal" w:pos="5557"/>
          <w:tab w:val="left" w:pos="6521"/>
        </w:tabs>
        <w:spacing w:after="120"/>
        <w:ind w:right="-23"/>
        <w:rPr>
          <w:rFonts w:asciiTheme="minorHAnsi" w:hAnsiTheme="minorHAnsi" w:cstheme="minorHAnsi"/>
          <w:b/>
          <w:iCs/>
          <w:color w:val="800000"/>
        </w:rPr>
      </w:pPr>
      <w:r w:rsidRPr="007419EE">
        <w:rPr>
          <w:rFonts w:asciiTheme="minorHAnsi" w:hAnsiTheme="minorHAnsi" w:cstheme="minorHAnsi"/>
          <w:bCs/>
        </w:rPr>
        <w:t>Eltham &amp; District Winemakers Guild Inc.</w:t>
      </w:r>
      <w:r>
        <w:rPr>
          <w:rFonts w:asciiTheme="minorHAnsi" w:hAnsiTheme="minorHAnsi" w:cstheme="minorHAnsi"/>
          <w:bCs/>
        </w:rPr>
        <w:br/>
      </w:r>
      <w:r w:rsidRPr="00432E43">
        <w:rPr>
          <w:rFonts w:asciiTheme="minorHAnsi" w:hAnsiTheme="minorHAnsi" w:cstheme="minorHAnsi"/>
          <w:bCs/>
        </w:rPr>
        <w:t xml:space="preserve">C/- </w:t>
      </w:r>
      <w:r w:rsidR="00745137">
        <w:rPr>
          <w:rFonts w:asciiTheme="minorHAnsi" w:hAnsiTheme="minorHAnsi" w:cstheme="minorHAnsi"/>
          <w:bCs/>
        </w:rPr>
        <w:t>84 Aylesbury Boulevard, Doreen, Vic 3754</w:t>
      </w:r>
    </w:p>
    <w:p w14:paraId="7EE2440A" w14:textId="1767BD0A" w:rsidR="00AF0291" w:rsidRDefault="00AF0291" w:rsidP="00AF0291">
      <w:pPr>
        <w:pStyle w:val="NormalWeb"/>
        <w:rPr>
          <w:rFonts w:asciiTheme="minorHAnsi" w:hAnsiTheme="minorHAnsi" w:cstheme="minorHAnsi"/>
        </w:rPr>
      </w:pPr>
    </w:p>
    <w:p w14:paraId="5A8EF58B" w14:textId="77777777" w:rsidR="00263591" w:rsidRPr="00263591" w:rsidRDefault="00263591" w:rsidP="00263591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263591">
        <w:rPr>
          <w:rFonts w:asciiTheme="minorHAnsi" w:hAnsiTheme="minorHAnsi" w:cstheme="minorHAnsi"/>
          <w:bCs/>
          <w:szCs w:val="26"/>
        </w:rPr>
        <w:t xml:space="preserve">Entry forms must be lodged by </w:t>
      </w:r>
      <w:r w:rsidRPr="00263591">
        <w:rPr>
          <w:rFonts w:asciiTheme="minorHAnsi" w:hAnsiTheme="minorHAnsi" w:cstheme="minorHAnsi"/>
          <w:b/>
          <w:color w:val="EA0000"/>
          <w:sz w:val="26"/>
          <w:szCs w:val="26"/>
        </w:rPr>
        <w:t>20</w:t>
      </w:r>
      <w:r w:rsidRPr="00263591">
        <w:rPr>
          <w:rFonts w:asciiTheme="minorHAnsi" w:hAnsiTheme="minorHAnsi" w:cstheme="minorHAnsi"/>
          <w:b/>
          <w:color w:val="EA0000"/>
          <w:sz w:val="26"/>
          <w:szCs w:val="26"/>
          <w:vertAlign w:val="superscript"/>
        </w:rPr>
        <w:t>th</w:t>
      </w:r>
      <w:r w:rsidRPr="00263591">
        <w:rPr>
          <w:rFonts w:asciiTheme="minorHAnsi" w:hAnsiTheme="minorHAnsi" w:cstheme="minorHAnsi"/>
          <w:b/>
          <w:color w:val="EA0000"/>
          <w:sz w:val="26"/>
          <w:szCs w:val="26"/>
        </w:rPr>
        <w:t xml:space="preserve"> October 2024</w:t>
      </w:r>
      <w:r w:rsidRPr="00263591">
        <w:rPr>
          <w:rFonts w:asciiTheme="minorHAnsi" w:hAnsiTheme="minorHAnsi" w:cstheme="minorHAnsi"/>
          <w:color w:val="EA0000"/>
          <w:sz w:val="26"/>
          <w:szCs w:val="26"/>
        </w:rPr>
        <w:t xml:space="preserve"> </w:t>
      </w:r>
      <w:r w:rsidRPr="00263591">
        <w:rPr>
          <w:rFonts w:asciiTheme="minorHAnsi" w:hAnsiTheme="minorHAnsi" w:cstheme="minorHAnsi"/>
          <w:sz w:val="26"/>
          <w:szCs w:val="26"/>
        </w:rPr>
        <w:t xml:space="preserve">and bottles delivered by </w:t>
      </w:r>
      <w:r w:rsidRPr="00263591">
        <w:rPr>
          <w:rFonts w:asciiTheme="minorHAnsi" w:hAnsiTheme="minorHAnsi" w:cstheme="minorHAnsi"/>
          <w:b/>
          <w:bCs/>
          <w:color w:val="EA0000"/>
          <w:sz w:val="26"/>
          <w:szCs w:val="26"/>
        </w:rPr>
        <w:t>8</w:t>
      </w:r>
      <w:r w:rsidRPr="00263591">
        <w:rPr>
          <w:rFonts w:asciiTheme="minorHAnsi" w:hAnsiTheme="minorHAnsi" w:cstheme="minorHAnsi"/>
          <w:b/>
          <w:bCs/>
          <w:color w:val="EA0000"/>
          <w:sz w:val="26"/>
          <w:szCs w:val="26"/>
          <w:vertAlign w:val="superscript"/>
        </w:rPr>
        <w:t>th</w:t>
      </w:r>
      <w:r w:rsidRPr="00263591">
        <w:rPr>
          <w:rFonts w:asciiTheme="minorHAnsi" w:hAnsiTheme="minorHAnsi" w:cstheme="minorHAnsi"/>
          <w:b/>
          <w:bCs/>
          <w:color w:val="EA0000"/>
          <w:sz w:val="26"/>
          <w:szCs w:val="26"/>
        </w:rPr>
        <w:t xml:space="preserve"> November 2024</w:t>
      </w:r>
    </w:p>
    <w:p w14:paraId="3D0F3EA7" w14:textId="6A14C373" w:rsidR="001D7D11" w:rsidRDefault="00CA411C" w:rsidP="001D7D11">
      <w:pPr>
        <w:pStyle w:val="NormalWeb"/>
        <w:rPr>
          <w:rFonts w:asciiTheme="minorHAnsi" w:hAnsiTheme="minorHAnsi" w:cstheme="minorHAnsi"/>
        </w:rPr>
      </w:pPr>
      <w:r w:rsidRPr="008A6622">
        <w:rPr>
          <w:rFonts w:asciiTheme="minorHAnsi" w:hAnsiTheme="minorHAnsi" w:cstheme="minorHAnsi"/>
        </w:rPr>
        <w:t xml:space="preserve">For any clarification </w:t>
      </w:r>
      <w:r w:rsidR="00550474" w:rsidRPr="008A6622">
        <w:rPr>
          <w:rFonts w:asciiTheme="minorHAnsi" w:hAnsiTheme="minorHAnsi" w:cstheme="minorHAnsi"/>
        </w:rPr>
        <w:t xml:space="preserve">contact Mario on 0418 564 852 or email </w:t>
      </w:r>
      <w:hyperlink r:id="rId9" w:history="1">
        <w:r w:rsidR="00AF0291" w:rsidRPr="00E56767">
          <w:rPr>
            <w:rStyle w:val="Hyperlink"/>
            <w:rFonts w:asciiTheme="minorHAnsi" w:hAnsiTheme="minorHAnsi" w:cstheme="minorHAnsi"/>
          </w:rPr>
          <w:t>cheers@amateurwine.org.au</w:t>
        </w:r>
      </w:hyperlink>
    </w:p>
    <w:p w14:paraId="5F7B9EAC" w14:textId="2B35A78F" w:rsidR="00AF0291" w:rsidRDefault="00AF0291" w:rsidP="001D7D11">
      <w:pPr>
        <w:pStyle w:val="NormalWeb"/>
        <w:rPr>
          <w:rFonts w:asciiTheme="minorHAnsi" w:hAnsiTheme="minorHAnsi" w:cstheme="minorHAnsi"/>
        </w:rPr>
      </w:pPr>
    </w:p>
    <w:p w14:paraId="55B4BACC" w14:textId="7FAA13AE" w:rsidR="00AF0291" w:rsidRDefault="00AF0291" w:rsidP="001D7D11">
      <w:pPr>
        <w:pStyle w:val="NormalWeb"/>
        <w:rPr>
          <w:rFonts w:asciiTheme="minorHAnsi" w:hAnsiTheme="minorHAnsi" w:cstheme="minorHAnsi"/>
        </w:rPr>
      </w:pPr>
    </w:p>
    <w:p w14:paraId="6A30C386" w14:textId="3AC1F9F7" w:rsidR="00AF0291" w:rsidRDefault="005E003E" w:rsidP="001D7D11">
      <w:pPr>
        <w:pStyle w:val="NormalWeb"/>
        <w:rPr>
          <w:rFonts w:asciiTheme="minorHAnsi" w:hAnsiTheme="minorHAnsi" w:cstheme="minorHAnsi"/>
        </w:rPr>
      </w:pPr>
      <w:r w:rsidRPr="007419EE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8E54B6" wp14:editId="2920C6F1">
                <wp:simplePos x="0" y="0"/>
                <wp:positionH relativeFrom="margin">
                  <wp:posOffset>2160905</wp:posOffset>
                </wp:positionH>
                <wp:positionV relativeFrom="margin">
                  <wp:posOffset>8057092</wp:posOffset>
                </wp:positionV>
                <wp:extent cx="2202815" cy="1047750"/>
                <wp:effectExtent l="19050" t="19050" r="26035" b="19050"/>
                <wp:wrapSquare wrapText="bothSides"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815" cy="1047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D6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EE8885" w14:textId="77777777" w:rsidR="008542F4" w:rsidRPr="008542F4" w:rsidRDefault="008542F4" w:rsidP="008542F4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lang w:val="en-AU"/>
                              </w:rPr>
                            </w:pPr>
                            <w:r w:rsidRPr="008542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lang w:val="en-AU"/>
                              </w:rPr>
                              <w:t>Entries Close</w:t>
                            </w:r>
                          </w:p>
                          <w:p w14:paraId="08289F97" w14:textId="77777777" w:rsidR="008542F4" w:rsidRPr="008542F4" w:rsidRDefault="008542F4" w:rsidP="008542F4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"/>
                                <w:szCs w:val="8"/>
                                <w:lang w:val="en-AU"/>
                              </w:rPr>
                            </w:pPr>
                          </w:p>
                          <w:p w14:paraId="79F82177" w14:textId="5AF18F6A" w:rsidR="008542F4" w:rsidRPr="00515F73" w:rsidRDefault="008542F4" w:rsidP="008542F4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515F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2</w:t>
                            </w:r>
                            <w:r w:rsidR="008512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0</w:t>
                            </w:r>
                            <w:r w:rsidR="008512A3" w:rsidRPr="008512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="00515F73" w:rsidRPr="00515F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 xml:space="preserve"> </w:t>
                            </w:r>
                            <w:r w:rsidRPr="00515F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 xml:space="preserve">October </w:t>
                            </w:r>
                            <w:r w:rsidR="003740BE" w:rsidRPr="00515F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202</w:t>
                            </w:r>
                            <w:r w:rsidR="00A636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4</w:t>
                            </w:r>
                          </w:p>
                          <w:p w14:paraId="34D2549A" w14:textId="77777777" w:rsidR="008542F4" w:rsidRPr="007419EE" w:rsidRDefault="008542F4" w:rsidP="008542F4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E54B6" id="AutoShape 2" o:spid="_x0000_s1026" style="position:absolute;margin-left:170.15pt;margin-top:634.4pt;width:173.45pt;height:82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" fillcolor="white [3212]" strokecolor="#d60000" strokeweight="3pt">
                <v:stroke joinstyle="miter"/>
                <v:textbox>
                  <w:txbxContent>
                    <w:p w14:paraId="20EE8885" w14:textId="77777777" w:rsidR="008542F4" w:rsidRPr="008542F4" w:rsidRDefault="008542F4" w:rsidP="008542F4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lang w:val="en-AU"/>
                        </w:rPr>
                      </w:pPr>
                      <w:r w:rsidRPr="008542F4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lang w:val="en-AU"/>
                        </w:rPr>
                        <w:t>Entries Close</w:t>
                      </w:r>
                    </w:p>
                    <w:p w14:paraId="08289F97" w14:textId="77777777" w:rsidR="008542F4" w:rsidRPr="008542F4" w:rsidRDefault="008542F4" w:rsidP="008542F4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8"/>
                          <w:szCs w:val="8"/>
                          <w:lang w:val="en-AU"/>
                        </w:rPr>
                      </w:pPr>
                    </w:p>
                    <w:p w14:paraId="79F82177" w14:textId="5AF18F6A" w:rsidR="008542F4" w:rsidRPr="00515F73" w:rsidRDefault="008542F4" w:rsidP="008542F4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</w:pPr>
                      <w:r w:rsidRPr="00515F73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>2</w:t>
                      </w:r>
                      <w:r w:rsidR="008512A3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>0</w:t>
                      </w:r>
                      <w:r w:rsidR="008512A3" w:rsidRPr="008512A3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vertAlign w:val="superscript"/>
                          <w:lang w:val="en-AU"/>
                        </w:rPr>
                        <w:t>th</w:t>
                      </w:r>
                      <w:r w:rsidR="00515F73" w:rsidRPr="00515F73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 xml:space="preserve"> </w:t>
                      </w:r>
                      <w:r w:rsidRPr="00515F73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 xml:space="preserve">October </w:t>
                      </w:r>
                      <w:r w:rsidR="003740BE" w:rsidRPr="00515F73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>202</w:t>
                      </w:r>
                      <w:r w:rsidR="00A6366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>4</w:t>
                      </w:r>
                    </w:p>
                    <w:p w14:paraId="34D2549A" w14:textId="77777777" w:rsidR="008542F4" w:rsidRPr="007419EE" w:rsidRDefault="008542F4" w:rsidP="008542F4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val="en-AU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B4E7B94" w14:textId="4CE7A838" w:rsidR="00AF0291" w:rsidRDefault="00AF0291" w:rsidP="001D7D11">
      <w:pPr>
        <w:pStyle w:val="NormalWeb"/>
        <w:rPr>
          <w:rFonts w:asciiTheme="minorHAnsi" w:hAnsiTheme="minorHAnsi" w:cstheme="minorHAnsi"/>
        </w:rPr>
      </w:pPr>
    </w:p>
    <w:p w14:paraId="6E2D42CF" w14:textId="5968F091" w:rsidR="00AF0291" w:rsidRDefault="00AF0291" w:rsidP="001D7D11">
      <w:pPr>
        <w:pStyle w:val="NormalWeb"/>
        <w:rPr>
          <w:rFonts w:asciiTheme="minorHAnsi" w:hAnsiTheme="minorHAnsi" w:cstheme="minorHAnsi"/>
        </w:rPr>
      </w:pPr>
    </w:p>
    <w:p w14:paraId="29E1BDC6" w14:textId="543A1943" w:rsidR="00AF0291" w:rsidRDefault="00AF0291" w:rsidP="001D7D11">
      <w:pPr>
        <w:pStyle w:val="NormalWeb"/>
        <w:rPr>
          <w:rFonts w:asciiTheme="minorHAnsi" w:hAnsiTheme="minorHAnsi" w:cstheme="minorHAnsi"/>
        </w:rPr>
      </w:pPr>
    </w:p>
    <w:p w14:paraId="2663CD87" w14:textId="77777777" w:rsidR="00AF0291" w:rsidRDefault="00AF0291" w:rsidP="00AF0291">
      <w:pPr>
        <w:pStyle w:val="Default"/>
        <w:spacing w:after="1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1B631B3" w14:textId="77777777" w:rsidR="005E003E" w:rsidRDefault="005E003E" w:rsidP="00D34731">
      <w:pPr>
        <w:pStyle w:val="Default"/>
        <w:jc w:val="center"/>
        <w:rPr>
          <w:rFonts w:asciiTheme="minorHAnsi" w:hAnsiTheme="minorHAnsi" w:cstheme="minorHAnsi"/>
          <w:bCs/>
          <w:color w:val="CC0000"/>
        </w:rPr>
      </w:pPr>
    </w:p>
    <w:p w14:paraId="5472B5E7" w14:textId="08D8014A" w:rsidR="00D34731" w:rsidRPr="001B7B9C" w:rsidRDefault="00D34731" w:rsidP="00D34731">
      <w:pPr>
        <w:pStyle w:val="Default"/>
        <w:jc w:val="center"/>
        <w:rPr>
          <w:rFonts w:asciiTheme="minorHAnsi" w:hAnsiTheme="minorHAnsi" w:cstheme="minorHAnsi"/>
          <w:bCs/>
          <w:color w:val="CC0000"/>
        </w:rPr>
      </w:pPr>
      <w:r w:rsidRPr="00265652">
        <w:rPr>
          <w:rFonts w:asciiTheme="minorHAnsi" w:hAnsiTheme="minorHAnsi" w:cstheme="minorHAnsi"/>
          <w:noProof/>
          <w:color w:val="800000"/>
          <w:sz w:val="32"/>
          <w:szCs w:val="32"/>
          <w:lang w:val="en-AU"/>
        </w:rPr>
        <w:lastRenderedPageBreak/>
        <w:drawing>
          <wp:anchor distT="0" distB="0" distL="114300" distR="114300" simplePos="0" relativeHeight="251672064" behindDoc="0" locked="0" layoutInCell="1" allowOverlap="1" wp14:anchorId="78CEE3FB" wp14:editId="398C0514">
            <wp:simplePos x="0" y="0"/>
            <wp:positionH relativeFrom="margin">
              <wp:posOffset>0</wp:posOffset>
            </wp:positionH>
            <wp:positionV relativeFrom="margin">
              <wp:posOffset>119067</wp:posOffset>
            </wp:positionV>
            <wp:extent cx="6120000" cy="978769"/>
            <wp:effectExtent l="0" t="0" r="0" b="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97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49D86" w14:textId="67397366" w:rsidR="002D3CE9" w:rsidRPr="00B21DC6" w:rsidRDefault="002B2D1E" w:rsidP="00D34731">
      <w:pPr>
        <w:pStyle w:val="Default"/>
        <w:jc w:val="center"/>
        <w:rPr>
          <w:rFonts w:asciiTheme="minorHAnsi" w:hAnsiTheme="minorHAnsi" w:cstheme="minorHAnsi"/>
          <w:b/>
          <w:color w:val="CC0000"/>
          <w:sz w:val="16"/>
          <w:szCs w:val="16"/>
        </w:rPr>
      </w:pPr>
      <w:r w:rsidRPr="00265652">
        <w:rPr>
          <w:rFonts w:asciiTheme="minorHAnsi" w:hAnsiTheme="minorHAnsi" w:cstheme="minorHAnsi"/>
          <w:noProof/>
          <w:color w:val="800000"/>
          <w:sz w:val="32"/>
          <w:szCs w:val="32"/>
          <w:lang w:val="en-AU"/>
        </w:rPr>
        <w:drawing>
          <wp:anchor distT="0" distB="0" distL="114300" distR="114300" simplePos="0" relativeHeight="251678208" behindDoc="0" locked="0" layoutInCell="1" allowOverlap="1" wp14:anchorId="220CFA74" wp14:editId="66F10B48">
            <wp:simplePos x="0" y="0"/>
            <wp:positionH relativeFrom="margin">
              <wp:posOffset>0</wp:posOffset>
            </wp:positionH>
            <wp:positionV relativeFrom="margin">
              <wp:posOffset>121920</wp:posOffset>
            </wp:positionV>
            <wp:extent cx="6120000" cy="978769"/>
            <wp:effectExtent l="0" t="0" r="0" b="0"/>
            <wp:wrapSquare wrapText="bothSides"/>
            <wp:docPr id="1077915462" name="Picture 107791546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97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7AEDB" w14:textId="20A64AE8" w:rsidR="001F74BB" w:rsidRPr="008A6622" w:rsidRDefault="001D7D11" w:rsidP="00D34731">
      <w:pPr>
        <w:pStyle w:val="Default"/>
        <w:jc w:val="center"/>
        <w:rPr>
          <w:rFonts w:asciiTheme="minorHAnsi" w:hAnsiTheme="minorHAnsi" w:cstheme="minorHAnsi"/>
          <w:b/>
          <w:color w:val="008080"/>
          <w:sz w:val="44"/>
          <w:szCs w:val="44"/>
        </w:rPr>
      </w:pPr>
      <w:r w:rsidRPr="00D67731">
        <w:rPr>
          <w:rFonts w:asciiTheme="minorHAnsi" w:hAnsiTheme="minorHAnsi" w:cstheme="minorHAnsi"/>
          <w:b/>
          <w:color w:val="CC0000"/>
          <w:sz w:val="44"/>
          <w:szCs w:val="44"/>
        </w:rPr>
        <w:t>PRO</w:t>
      </w:r>
      <w:r w:rsidR="00E86237" w:rsidRPr="00D67731">
        <w:rPr>
          <w:rFonts w:asciiTheme="minorHAnsi" w:hAnsiTheme="minorHAnsi" w:cstheme="minorHAnsi"/>
          <w:b/>
          <w:color w:val="CC0000"/>
          <w:sz w:val="44"/>
          <w:szCs w:val="44"/>
        </w:rPr>
        <w:t>F</w:t>
      </w:r>
      <w:r w:rsidR="00E86237" w:rsidRPr="00D91E04">
        <w:rPr>
          <w:rFonts w:asciiTheme="minorHAnsi" w:hAnsiTheme="minorHAnsi" w:cstheme="minorHAnsi"/>
          <w:b/>
          <w:color w:val="CC0000"/>
          <w:sz w:val="44"/>
          <w:szCs w:val="44"/>
        </w:rPr>
        <w:t>ESSIONAL</w:t>
      </w:r>
      <w:r w:rsidR="002538A4" w:rsidRPr="00D91E04">
        <w:rPr>
          <w:rFonts w:asciiTheme="minorHAnsi" w:hAnsiTheme="minorHAnsi" w:cstheme="minorHAnsi"/>
          <w:b/>
          <w:color w:val="CC0000"/>
          <w:sz w:val="44"/>
          <w:szCs w:val="44"/>
        </w:rPr>
        <w:t xml:space="preserve"> </w:t>
      </w:r>
      <w:r w:rsidR="001F74BB" w:rsidRPr="00D91E04">
        <w:rPr>
          <w:rFonts w:asciiTheme="minorHAnsi" w:hAnsiTheme="minorHAnsi" w:cstheme="minorHAnsi"/>
          <w:b/>
          <w:color w:val="CC0000"/>
          <w:sz w:val="44"/>
          <w:szCs w:val="44"/>
        </w:rPr>
        <w:t xml:space="preserve">EXHIBITOR ENTRY FORM </w:t>
      </w:r>
      <w:r w:rsidR="003740BE">
        <w:rPr>
          <w:rFonts w:asciiTheme="minorHAnsi" w:hAnsiTheme="minorHAnsi" w:cstheme="minorHAnsi"/>
          <w:b/>
          <w:color w:val="CC0000"/>
          <w:sz w:val="44"/>
          <w:szCs w:val="44"/>
        </w:rPr>
        <w:t>202</w:t>
      </w:r>
      <w:r w:rsidR="00A63660">
        <w:rPr>
          <w:rFonts w:asciiTheme="minorHAnsi" w:hAnsiTheme="minorHAnsi" w:cstheme="minorHAnsi"/>
          <w:b/>
          <w:color w:val="CC0000"/>
          <w:sz w:val="44"/>
          <w:szCs w:val="44"/>
        </w:rPr>
        <w:t>4</w:t>
      </w:r>
    </w:p>
    <w:p w14:paraId="70BBC17A" w14:textId="3DD4F7D8" w:rsidR="001F74BB" w:rsidRPr="006D3884" w:rsidRDefault="001F74BB" w:rsidP="001F74BB">
      <w:pPr>
        <w:pStyle w:val="Textbody"/>
        <w:ind w:right="-98"/>
        <w:rPr>
          <w:rFonts w:asciiTheme="minorHAnsi" w:hAnsiTheme="minorHAnsi" w:cstheme="minorHAnsi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284"/>
        <w:gridCol w:w="1701"/>
        <w:gridCol w:w="1559"/>
        <w:gridCol w:w="709"/>
        <w:gridCol w:w="709"/>
        <w:gridCol w:w="425"/>
        <w:gridCol w:w="1134"/>
        <w:gridCol w:w="1134"/>
        <w:gridCol w:w="1134"/>
      </w:tblGrid>
      <w:tr w:rsidR="00CD2ABA" w:rsidRPr="008A6622" w14:paraId="3E3F11A7" w14:textId="77777777" w:rsidTr="003450C4">
        <w:trPr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6429C291" w14:textId="77777777" w:rsidR="00CD2ABA" w:rsidRPr="008A6622" w:rsidRDefault="00CD2ABA" w:rsidP="00D840C1">
            <w:pPr>
              <w:pStyle w:val="Textbody"/>
              <w:snapToGrid w:val="0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bCs/>
                <w:sz w:val="22"/>
              </w:rPr>
              <w:t>Surname: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A310F" w14:textId="77777777" w:rsidR="00CD2ABA" w:rsidRPr="008A6622" w:rsidRDefault="00CD2ABA" w:rsidP="00D840C1">
            <w:pPr>
              <w:pStyle w:val="Textbody"/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4D8D401" w14:textId="77777777" w:rsidR="00CD2ABA" w:rsidRPr="008A6622" w:rsidRDefault="00CD2ABA" w:rsidP="003450C4">
            <w:pPr>
              <w:pStyle w:val="Textbody"/>
              <w:snapToGrid w:val="0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bCs/>
                <w:sz w:val="22"/>
              </w:rPr>
              <w:t>First Name:</w:t>
            </w:r>
          </w:p>
        </w:tc>
        <w:tc>
          <w:tcPr>
            <w:tcW w:w="382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4A161D" w14:textId="77777777" w:rsidR="00CD2ABA" w:rsidRPr="008A6622" w:rsidRDefault="00CD2ABA" w:rsidP="00D840C1">
            <w:pPr>
              <w:pStyle w:val="Textbody"/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CD2ABA" w:rsidRPr="008A6622" w14:paraId="021BBA58" w14:textId="77777777" w:rsidTr="003450C4">
        <w:trPr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14951993" w14:textId="77777777" w:rsidR="00CD2ABA" w:rsidRPr="008A6622" w:rsidRDefault="00CD2ABA" w:rsidP="00D840C1">
            <w:pPr>
              <w:pStyle w:val="Textbody"/>
              <w:snapToGrid w:val="0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bCs/>
                <w:sz w:val="22"/>
              </w:rPr>
              <w:t>Address:</w:t>
            </w:r>
          </w:p>
        </w:tc>
        <w:tc>
          <w:tcPr>
            <w:tcW w:w="850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2D114" w14:textId="77777777" w:rsidR="00CD2ABA" w:rsidRPr="008A6622" w:rsidRDefault="00CD2ABA" w:rsidP="00D840C1">
            <w:pPr>
              <w:pStyle w:val="Textbody"/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CD2ABA" w:rsidRPr="008A6622" w14:paraId="7DE88E03" w14:textId="77777777" w:rsidTr="003450C4">
        <w:trPr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7CC87FC8" w14:textId="77777777" w:rsidR="00CD2ABA" w:rsidRPr="008A6622" w:rsidRDefault="00CD2ABA" w:rsidP="00D840C1">
            <w:pPr>
              <w:pStyle w:val="Textbody"/>
              <w:snapToGrid w:val="0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bCs/>
                <w:sz w:val="22"/>
              </w:rPr>
              <w:t>Suburb: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DB163E" w14:textId="77777777" w:rsidR="00CD2ABA" w:rsidRPr="008A6622" w:rsidRDefault="00CD2ABA" w:rsidP="00D840C1">
            <w:pPr>
              <w:pStyle w:val="Textbody"/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9F11960" w14:textId="77777777" w:rsidR="00CD2ABA" w:rsidRPr="008A6622" w:rsidRDefault="00CD2ABA" w:rsidP="00D840C1">
            <w:pPr>
              <w:pStyle w:val="Textbody"/>
              <w:snapToGrid w:val="0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bCs/>
                <w:sz w:val="22"/>
              </w:rPr>
              <w:t>Post Code:</w:t>
            </w:r>
          </w:p>
        </w:tc>
        <w:tc>
          <w:tcPr>
            <w:tcW w:w="382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72AFA" w14:textId="77777777" w:rsidR="00CD2ABA" w:rsidRPr="008A6622" w:rsidRDefault="00CD2ABA" w:rsidP="00D840C1">
            <w:pPr>
              <w:pStyle w:val="Textbody"/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CD2ABA" w:rsidRPr="008A6622" w14:paraId="4879A356" w14:textId="77777777" w:rsidTr="003450C4">
        <w:trPr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5D9CF715" w14:textId="77777777" w:rsidR="00CD2ABA" w:rsidRPr="008A6622" w:rsidRDefault="00CD2ABA" w:rsidP="00D840C1">
            <w:pPr>
              <w:pStyle w:val="Textbody"/>
              <w:snapToGrid w:val="0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bCs/>
                <w:sz w:val="22"/>
              </w:rPr>
              <w:t>Telephone: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FD358" w14:textId="77777777" w:rsidR="00CD2ABA" w:rsidRPr="008A6622" w:rsidRDefault="00CD2ABA" w:rsidP="00D840C1">
            <w:pPr>
              <w:pStyle w:val="Textbody"/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1BB453" w14:textId="77777777" w:rsidR="00CD2ABA" w:rsidRPr="008A6622" w:rsidRDefault="00CD2ABA" w:rsidP="003450C4">
            <w:pPr>
              <w:pStyle w:val="Textbody"/>
              <w:snapToGrid w:val="0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bCs/>
                <w:sz w:val="22"/>
              </w:rPr>
              <w:t>Mobile: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1E0CA" w14:textId="77777777" w:rsidR="00CD2ABA" w:rsidRPr="008A6622" w:rsidRDefault="00CD2ABA" w:rsidP="00D840C1">
            <w:pPr>
              <w:pStyle w:val="Textbody"/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CD2ABA" w:rsidRPr="008A6622" w14:paraId="699B4185" w14:textId="77777777" w:rsidTr="003450C4">
        <w:trPr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7D7C010A" w14:textId="77777777" w:rsidR="00CD2ABA" w:rsidRPr="008A6622" w:rsidRDefault="00CD2ABA" w:rsidP="00D840C1">
            <w:pPr>
              <w:pStyle w:val="Textbody"/>
              <w:snapToGrid w:val="0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bCs/>
                <w:sz w:val="22"/>
              </w:rPr>
              <w:t>Email: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0E4EE" w14:textId="32F48EE8" w:rsidR="00CD2ABA" w:rsidRPr="008A6622" w:rsidRDefault="00CD2ABA" w:rsidP="00D840C1">
            <w:pPr>
              <w:pStyle w:val="Textbody"/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76509B" w:rsidRPr="008A6622" w14:paraId="3991BFF1" w14:textId="77777777" w:rsidTr="003450C4">
        <w:trPr>
          <w:jc w:val="center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6D1FB6DE" w14:textId="243CF484" w:rsidR="0076509B" w:rsidRPr="008A6622" w:rsidRDefault="0076509B" w:rsidP="00D840C1">
            <w:pPr>
              <w:pStyle w:val="Textbody"/>
              <w:snapToGrid w:val="0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D38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Winery name to appear on Awar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 </w:t>
            </w:r>
            <w:r w:rsidRPr="006D38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Certificates and Result Sheets: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75DAE" w14:textId="77777777" w:rsidR="0076509B" w:rsidRPr="008A6622" w:rsidRDefault="0076509B" w:rsidP="00D840C1">
            <w:pPr>
              <w:pStyle w:val="Textbody"/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CD2ABA" w:rsidRPr="008A6622" w14:paraId="4EEBCCBB" w14:textId="77777777" w:rsidTr="005B10ED">
        <w:trPr>
          <w:trHeight w:val="553"/>
          <w:jc w:val="center"/>
        </w:trPr>
        <w:tc>
          <w:tcPr>
            <w:tcW w:w="9923" w:type="dxa"/>
            <w:gridSpan w:val="10"/>
            <w:shd w:val="clear" w:color="auto" w:fill="auto"/>
          </w:tcPr>
          <w:p w14:paraId="61CEA062" w14:textId="6B8FD459" w:rsidR="00CD2ABA" w:rsidRPr="0076509B" w:rsidRDefault="00CD2ABA" w:rsidP="00CD2ABA">
            <w:pPr>
              <w:pStyle w:val="Textbody"/>
              <w:snapToGrid w:val="0"/>
              <w:spacing w:before="80" w:after="80"/>
              <w:rPr>
                <w:rFonts w:asciiTheme="minorHAnsi" w:hAnsiTheme="minorHAnsi" w:cstheme="minorHAnsi"/>
              </w:rPr>
            </w:pPr>
            <w:r w:rsidRPr="00A63660">
              <w:rPr>
                <w:rFonts w:asciiTheme="minorHAnsi" w:hAnsiTheme="minorHAnsi" w:cstheme="minorHAnsi"/>
                <w:b/>
                <w:bCs/>
              </w:rPr>
              <w:t>Class Code: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12C60">
              <w:rPr>
                <w:rFonts w:asciiTheme="minorHAnsi" w:hAnsiTheme="minorHAnsi" w:cstheme="minorHAnsi"/>
              </w:rPr>
              <w:t xml:space="preserve">  </w:t>
            </w:r>
            <w:r w:rsidRPr="00D67731">
              <w:rPr>
                <w:rFonts w:asciiTheme="minorHAnsi" w:hAnsiTheme="minorHAnsi" w:cstheme="minorHAnsi"/>
                <w:b/>
                <w:bCs/>
                <w:color w:val="CC0000"/>
              </w:rPr>
              <w:t>GRAPE WINES:</w:t>
            </w:r>
            <w:r w:rsidRPr="00D67731">
              <w:rPr>
                <w:rFonts w:asciiTheme="minorHAnsi" w:hAnsiTheme="minorHAnsi" w:cstheme="minorHAnsi"/>
                <w:color w:val="CC0000"/>
              </w:rPr>
              <w:t xml:space="preserve"> </w:t>
            </w:r>
            <w:r w:rsidR="0037232E" w:rsidRPr="00D67731">
              <w:rPr>
                <w:rFonts w:asciiTheme="minorHAnsi" w:hAnsiTheme="minorHAnsi" w:cstheme="minorHAnsi"/>
                <w:color w:val="CC0000"/>
              </w:rPr>
              <w:t xml:space="preserve"> </w:t>
            </w:r>
            <w:r w:rsidR="00B21DC6" w:rsidRPr="00212DC1">
              <w:rPr>
                <w:rFonts w:asciiTheme="minorHAnsi" w:hAnsiTheme="minorHAnsi" w:cstheme="minorHAnsi"/>
                <w:b/>
              </w:rPr>
              <w:t>Class 90</w:t>
            </w:r>
            <w:r w:rsidR="00B21DC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Red</w:t>
            </w:r>
            <w:r w:rsidR="00D67731">
              <w:rPr>
                <w:rFonts w:asciiTheme="minorHAnsi" w:hAnsiTheme="minorHAnsi" w:cstheme="minorHAnsi"/>
              </w:rPr>
              <w:t xml:space="preserve">   </w:t>
            </w:r>
            <w:r w:rsidRPr="002D2B83">
              <w:rPr>
                <w:rFonts w:asciiTheme="minorHAnsi" w:hAnsiTheme="minorHAnsi" w:cstheme="minorHAnsi"/>
                <w:b/>
                <w:bCs/>
              </w:rPr>
              <w:t>Class 94</w:t>
            </w:r>
            <w:r w:rsidR="00B21DC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21DC6">
              <w:rPr>
                <w:rFonts w:asciiTheme="minorHAnsi" w:hAnsiTheme="minorHAnsi" w:cstheme="minorHAnsi"/>
              </w:rPr>
              <w:t>White</w:t>
            </w:r>
            <w:r w:rsidR="0076509B">
              <w:rPr>
                <w:rFonts w:asciiTheme="minorHAnsi" w:hAnsiTheme="minorHAnsi" w:cstheme="minorHAnsi"/>
              </w:rPr>
              <w:br/>
              <w:t xml:space="preserve">                        </w:t>
            </w:r>
            <w:r w:rsidRPr="00D67731">
              <w:rPr>
                <w:rFonts w:asciiTheme="minorHAnsi" w:hAnsiTheme="minorHAnsi" w:cstheme="minorHAnsi"/>
                <w:b/>
                <w:bCs/>
                <w:color w:val="CC0000"/>
              </w:rPr>
              <w:t>COUNTRY WINES:</w:t>
            </w:r>
            <w:r w:rsidRPr="00D67731">
              <w:rPr>
                <w:rFonts w:asciiTheme="minorHAnsi" w:hAnsiTheme="minorHAnsi" w:cstheme="minorHAnsi"/>
                <w:color w:val="CC0000"/>
              </w:rPr>
              <w:t xml:space="preserve"> </w:t>
            </w:r>
            <w:r w:rsidR="0037232E" w:rsidRPr="00D67731">
              <w:rPr>
                <w:rFonts w:asciiTheme="minorHAnsi" w:hAnsiTheme="minorHAnsi" w:cstheme="minorHAnsi"/>
                <w:color w:val="CC0000"/>
              </w:rPr>
              <w:t xml:space="preserve"> </w:t>
            </w:r>
            <w:r w:rsidRPr="003740BE">
              <w:rPr>
                <w:rFonts w:asciiTheme="minorHAnsi" w:hAnsiTheme="minorHAnsi" w:cstheme="minorHAnsi"/>
                <w:b/>
                <w:bCs/>
              </w:rPr>
              <w:t>Class 91</w:t>
            </w: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Pr="00D67731">
              <w:rPr>
                <w:rFonts w:asciiTheme="minorHAnsi" w:hAnsiTheme="minorHAnsi" w:cstheme="minorHAnsi"/>
                <w:b/>
                <w:bCs/>
                <w:color w:val="CC0000"/>
              </w:rPr>
              <w:t>MEAD</w:t>
            </w:r>
            <w:r w:rsidR="00D67731">
              <w:rPr>
                <w:rFonts w:asciiTheme="minorHAnsi" w:hAnsiTheme="minorHAnsi" w:cstheme="minorHAnsi"/>
                <w:b/>
                <w:bCs/>
                <w:color w:val="CC0000"/>
              </w:rPr>
              <w:t>S</w:t>
            </w:r>
            <w:r w:rsidRPr="00D67731">
              <w:rPr>
                <w:rFonts w:asciiTheme="minorHAnsi" w:hAnsiTheme="minorHAnsi" w:cstheme="minorHAnsi"/>
                <w:b/>
                <w:bCs/>
                <w:color w:val="CC0000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7232E">
              <w:rPr>
                <w:rFonts w:asciiTheme="minorHAnsi" w:hAnsiTheme="minorHAnsi" w:cstheme="minorHAnsi"/>
              </w:rPr>
              <w:t xml:space="preserve"> </w:t>
            </w:r>
            <w:r w:rsidRPr="002D2B83">
              <w:rPr>
                <w:rFonts w:asciiTheme="minorHAnsi" w:hAnsiTheme="minorHAnsi" w:cstheme="minorHAnsi"/>
                <w:b/>
                <w:bCs/>
              </w:rPr>
              <w:t>Class 92</w:t>
            </w:r>
          </w:p>
        </w:tc>
      </w:tr>
      <w:tr w:rsidR="003740BE" w:rsidRPr="008A6622" w14:paraId="713CA0B0" w14:textId="77777777" w:rsidTr="005067CA">
        <w:tblPrEx>
          <w:jc w:val="left"/>
        </w:tblPrEx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F056A" w14:textId="77777777" w:rsidR="003740BE" w:rsidRPr="008A6622" w:rsidRDefault="003740BE" w:rsidP="005067CA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sz w:val="22"/>
              </w:rPr>
              <w:t>Class Code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F8819" w14:textId="77777777" w:rsidR="003740BE" w:rsidRPr="008A6622" w:rsidRDefault="003740BE" w:rsidP="005067CA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sz w:val="22"/>
              </w:rPr>
              <w:t>Description (Predominant Components)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52A0F" w14:textId="64C00356" w:rsidR="003740BE" w:rsidRPr="008A6622" w:rsidRDefault="00937D5E" w:rsidP="005067CA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Year of Vintage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B4867" w14:textId="7CD95C32" w:rsidR="003740BE" w:rsidRPr="008A6622" w:rsidRDefault="00937D5E" w:rsidP="005067CA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Region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59825" w14:textId="77777777" w:rsidR="003740BE" w:rsidRPr="008A6622" w:rsidRDefault="003740BE" w:rsidP="005067CA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sz w:val="22"/>
              </w:rPr>
              <w:t>Fees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F2A9FAE" w14:textId="77777777" w:rsidR="003740BE" w:rsidRPr="008A6622" w:rsidRDefault="003740BE" w:rsidP="005067CA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sz w:val="22"/>
              </w:rPr>
              <w:t>Office Use</w:t>
            </w:r>
          </w:p>
        </w:tc>
      </w:tr>
      <w:tr w:rsidR="003740BE" w:rsidRPr="008A6622" w14:paraId="001361D1" w14:textId="77777777" w:rsidTr="001B7B9C">
        <w:tblPrEx>
          <w:jc w:val="left"/>
        </w:tblPrEx>
        <w:trPr>
          <w:trHeight w:hRule="exact" w:val="3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F27E" w14:textId="22D52858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76B4" w14:textId="4B9BC683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8DAAA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98E96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000D0" w14:textId="5C94764D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8A6622"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C0BE9C1" w14:textId="107F4AB2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</w:tr>
      <w:tr w:rsidR="003740BE" w:rsidRPr="008A6622" w14:paraId="04325067" w14:textId="77777777" w:rsidTr="001B7B9C">
        <w:tblPrEx>
          <w:jc w:val="left"/>
        </w:tblPrEx>
        <w:trPr>
          <w:trHeight w:hRule="exact" w:val="3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733CB" w14:textId="0FF60EA6" w:rsidR="003740BE" w:rsidRPr="008A6622" w:rsidRDefault="003740BE" w:rsidP="003740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AC74A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094C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D70EA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1A5B7" w14:textId="67C49618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8A6622"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93F15C0" w14:textId="76F09131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4</w:t>
            </w:r>
            <w:r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</w:tr>
      <w:tr w:rsidR="003740BE" w:rsidRPr="008A6622" w14:paraId="14F2FE5B" w14:textId="77777777" w:rsidTr="001B7B9C">
        <w:tblPrEx>
          <w:jc w:val="left"/>
        </w:tblPrEx>
        <w:trPr>
          <w:trHeight w:hRule="exact" w:val="3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5C170" w14:textId="665FF62E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AE837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B49A4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4F33F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7A1F" w14:textId="6A4A0B26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8A6622"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DDDE6FC" w14:textId="222DD799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6</w:t>
            </w:r>
            <w:r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</w:tr>
      <w:tr w:rsidR="003740BE" w:rsidRPr="008A6622" w14:paraId="385FC855" w14:textId="77777777" w:rsidTr="001B7B9C">
        <w:tblPrEx>
          <w:jc w:val="left"/>
        </w:tblPrEx>
        <w:trPr>
          <w:trHeight w:hRule="exact" w:val="3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0E820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5F541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EB273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0DEF0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56C16" w14:textId="08C4FF94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FA06C19" w14:textId="58C76FCD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8</w:t>
            </w:r>
            <w:r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</w:tr>
      <w:tr w:rsidR="003740BE" w:rsidRPr="008A6622" w14:paraId="1C670D03" w14:textId="77777777" w:rsidTr="001B7B9C">
        <w:tblPrEx>
          <w:jc w:val="left"/>
        </w:tblPrEx>
        <w:trPr>
          <w:trHeight w:hRule="exact" w:val="3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B3C0A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B3A9A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4003B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9D2EA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D4208" w14:textId="36A16102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E0B23BE" w14:textId="4CB04F82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10</w:t>
            </w:r>
            <w:r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</w:tr>
      <w:tr w:rsidR="003740BE" w:rsidRPr="008A6622" w14:paraId="27E81931" w14:textId="77777777" w:rsidTr="001B7B9C">
        <w:tblPrEx>
          <w:jc w:val="left"/>
        </w:tblPrEx>
        <w:trPr>
          <w:trHeight w:hRule="exact" w:val="3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1C51" w14:textId="78EB7364" w:rsidR="003740BE" w:rsidRPr="008A6622" w:rsidRDefault="003740BE" w:rsidP="003740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322AB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5F2C1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EC0E2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A9816" w14:textId="4A9A8673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8A6622"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0F952BD" w14:textId="1B71531F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12</w:t>
            </w:r>
            <w:r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</w:tr>
      <w:tr w:rsidR="003740BE" w:rsidRPr="008A6622" w14:paraId="178BC12B" w14:textId="77777777" w:rsidTr="001B7B9C">
        <w:tblPrEx>
          <w:jc w:val="left"/>
        </w:tblPrEx>
        <w:trPr>
          <w:trHeight w:hRule="exact" w:val="3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DA7E" w14:textId="3A740B88" w:rsidR="003740BE" w:rsidRPr="008A6622" w:rsidRDefault="003740BE" w:rsidP="003740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EDC3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03173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D9ED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62812" w14:textId="11B2F092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8A6622"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C8C259D" w14:textId="318E1B59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14</w:t>
            </w:r>
            <w:r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</w:tr>
      <w:tr w:rsidR="003740BE" w:rsidRPr="008A6622" w14:paraId="1BF685F0" w14:textId="77777777" w:rsidTr="001B7B9C">
        <w:tblPrEx>
          <w:jc w:val="left"/>
        </w:tblPrEx>
        <w:trPr>
          <w:trHeight w:hRule="exact" w:val="3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BA83B" w14:textId="62F70468" w:rsidR="003740BE" w:rsidRPr="008A6622" w:rsidRDefault="003740BE" w:rsidP="003740B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1AF76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4F50B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98328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97F67" w14:textId="2865587D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A6622"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8A6622"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B593BDB" w14:textId="1F52C7AF" w:rsidR="003740BE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16</w:t>
            </w:r>
            <w:r>
              <w:rPr>
                <w:rFonts w:asciiTheme="minorHAnsi" w:hAnsiTheme="minorHAnsi" w:cstheme="minorHAnsi"/>
                <w:b/>
                <w:sz w:val="22"/>
              </w:rPr>
              <w:t>0</w:t>
            </w:r>
          </w:p>
          <w:p w14:paraId="68298595" w14:textId="54BA54EF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0BE" w:rsidRPr="008A6622" w14:paraId="6FC300F6" w14:textId="77777777" w:rsidTr="001B7B9C">
        <w:tblPrEx>
          <w:jc w:val="left"/>
        </w:tblPrEx>
        <w:trPr>
          <w:trHeight w:hRule="exact" w:val="3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22713" w14:textId="77777777" w:rsidR="003740BE" w:rsidRPr="008A6622" w:rsidRDefault="003740BE" w:rsidP="003740B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1C4DD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A3EA3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1995A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4FCFE" w14:textId="5748E125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1CA7A50" w14:textId="0ACEFCCF" w:rsidR="003740BE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180</w:t>
            </w:r>
          </w:p>
        </w:tc>
      </w:tr>
      <w:tr w:rsidR="003740BE" w:rsidRPr="008A6622" w14:paraId="5FB882CF" w14:textId="77777777" w:rsidTr="001B7B9C">
        <w:tblPrEx>
          <w:jc w:val="left"/>
        </w:tblPrEx>
        <w:trPr>
          <w:trHeight w:hRule="exact" w:val="3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5AA0" w14:textId="77777777" w:rsidR="003740BE" w:rsidRPr="008A6622" w:rsidRDefault="003740BE" w:rsidP="003740B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842B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2981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296E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4CA1" w14:textId="6313DF11" w:rsidR="003740BE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EC7BD5D" w14:textId="4A2D1865" w:rsidR="003740BE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2D2B83">
              <w:rPr>
                <w:rFonts w:asciiTheme="minorHAnsi" w:hAnsiTheme="minorHAnsi" w:cstheme="minorHAnsi"/>
                <w:b/>
                <w:sz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</w:rPr>
              <w:t>00</w:t>
            </w:r>
          </w:p>
        </w:tc>
      </w:tr>
      <w:tr w:rsidR="003740BE" w:rsidRPr="008A6622" w14:paraId="5ED13E98" w14:textId="77777777" w:rsidTr="001B7B9C">
        <w:tblPrEx>
          <w:jc w:val="left"/>
        </w:tblPrEx>
        <w:trPr>
          <w:trHeight w:hRule="exact" w:val="3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87821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577C3" w14:textId="2002F287" w:rsidR="003740BE" w:rsidRPr="008A6622" w:rsidRDefault="003740BE" w:rsidP="003740BE">
            <w:pPr>
              <w:pStyle w:val="Textbody"/>
              <w:snapToGrid w:val="0"/>
              <w:spacing w:before="40" w:after="4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02B5E" w14:textId="5C893610" w:rsidR="003740BE" w:rsidRPr="00C16C8E" w:rsidRDefault="00C16C8E" w:rsidP="00671864">
            <w:pPr>
              <w:pStyle w:val="Textbody"/>
              <w:snapToGrid w:val="0"/>
              <w:spacing w:before="40" w:after="4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C16C8E">
              <w:rPr>
                <w:rFonts w:asciiTheme="minorHAnsi" w:hAnsiTheme="minorHAnsi" w:cstheme="minorHAnsi"/>
                <w:b/>
                <w:sz w:val="20"/>
              </w:rPr>
              <w:t>Sub 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591D" w14:textId="4BCDDE0D" w:rsidR="003740BE" w:rsidRPr="008A6622" w:rsidRDefault="003740BE" w:rsidP="003740BE">
            <w:pPr>
              <w:pStyle w:val="Textbody"/>
              <w:snapToGrid w:val="0"/>
              <w:spacing w:before="40" w:after="4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$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3938E91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0BE" w:rsidRPr="008A6622" w14:paraId="00AF007F" w14:textId="77777777" w:rsidTr="001B7B9C">
        <w:tblPrEx>
          <w:jc w:val="left"/>
        </w:tblPrEx>
        <w:trPr>
          <w:trHeight w:hRule="exact" w:val="360"/>
        </w:trPr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75D4" w14:textId="40A0B305" w:rsidR="003740BE" w:rsidRPr="002D2B83" w:rsidRDefault="002D2B83" w:rsidP="003740BE">
            <w:pPr>
              <w:pStyle w:val="Textbody"/>
              <w:snapToGrid w:val="0"/>
              <w:spacing w:before="40" w:after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C16C8E">
              <w:rPr>
                <w:rFonts w:asciiTheme="minorHAnsi" w:hAnsiTheme="minorHAnsi" w:cstheme="minorHAnsi"/>
                <w:b/>
                <w:sz w:val="22"/>
                <w:szCs w:val="22"/>
              </w:rPr>
              <w:t>Public</w:t>
            </w:r>
            <w:r w:rsidR="00D132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636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Open </w:t>
            </w:r>
            <w:r w:rsidR="00D132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Day </w:t>
            </w:r>
            <w:r w:rsidR="003740BE" w:rsidRPr="002D2B83">
              <w:rPr>
                <w:rFonts w:asciiTheme="minorHAnsi" w:hAnsiTheme="minorHAnsi" w:cstheme="minorHAnsi"/>
                <w:b/>
                <w:sz w:val="22"/>
                <w:szCs w:val="22"/>
              </w:rPr>
              <w:t>Entry Tickets @ $1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3740BE" w:rsidRPr="002D2B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each </w:t>
            </w:r>
            <w:r w:rsidR="003740BE" w:rsidRPr="002D2B83">
              <w:rPr>
                <w:rFonts w:asciiTheme="minorHAnsi" w:hAnsiTheme="minorHAnsi" w:cstheme="minorHAnsi"/>
                <w:sz w:val="22"/>
                <w:szCs w:val="22"/>
              </w:rPr>
              <w:t>(includes tasting glass)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E38E1" w14:textId="5617961C" w:rsidR="003740BE" w:rsidRPr="00B21DC6" w:rsidRDefault="003740BE" w:rsidP="003740BE">
            <w:pPr>
              <w:pStyle w:val="Textbody"/>
              <w:snapToGrid w:val="0"/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B21DC6">
              <w:rPr>
                <w:rFonts w:asciiTheme="minorHAnsi" w:hAnsiTheme="minorHAnsi" w:cstheme="minorHAnsi"/>
                <w:b/>
                <w:sz w:val="20"/>
              </w:rPr>
              <w:t>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2F534" w14:textId="5F1BECC5" w:rsidR="003740BE" w:rsidRDefault="003740BE" w:rsidP="003740BE">
            <w:pPr>
              <w:pStyle w:val="Textbody"/>
              <w:snapToGrid w:val="0"/>
              <w:spacing w:before="40" w:after="4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$      available</w:t>
            </w:r>
          </w:p>
          <w:p w14:paraId="1CA8FB1D" w14:textId="0D6FC5C6" w:rsidR="003740BE" w:rsidRPr="008A6622" w:rsidRDefault="003740BE" w:rsidP="003740BE">
            <w:pPr>
              <w:pStyle w:val="Textbody"/>
              <w:snapToGrid w:val="0"/>
              <w:spacing w:before="40" w:after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257A8BC" w14:textId="2C4145B5" w:rsidR="003740BE" w:rsidRPr="00696E40" w:rsidRDefault="003740BE" w:rsidP="003740BE">
            <w:pPr>
              <w:pStyle w:val="Textbody"/>
              <w:snapToGrid w:val="0"/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9B6462E" w14:textId="697255EF" w:rsidR="003740BE" w:rsidRPr="00696E40" w:rsidRDefault="003740BE" w:rsidP="003740BE">
            <w:pPr>
              <w:pStyle w:val="Textbody"/>
              <w:snapToGrid w:val="0"/>
              <w:spacing w:before="40" w:after="40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3740BE" w:rsidRPr="008A6622" w14:paraId="25FF152B" w14:textId="77777777" w:rsidTr="001B7B9C">
        <w:tblPrEx>
          <w:jc w:val="left"/>
        </w:tblPrEx>
        <w:trPr>
          <w:trHeight w:hRule="exact" w:val="360"/>
        </w:trPr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B650B" w14:textId="540B37E1" w:rsidR="003740BE" w:rsidRPr="008A6622" w:rsidRDefault="003740BE" w:rsidP="003740BE">
            <w:pPr>
              <w:pStyle w:val="Textbody"/>
              <w:snapToGrid w:val="0"/>
              <w:spacing w:before="40" w:after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6622">
              <w:rPr>
                <w:rFonts w:asciiTheme="minorHAnsi" w:hAnsiTheme="minorHAnsi" w:cstheme="minorHAnsi"/>
                <w:b/>
                <w:sz w:val="22"/>
                <w:szCs w:val="22"/>
              </w:rPr>
              <w:t>Results Books @ $10 each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039D5" w14:textId="38C8F447" w:rsidR="003740BE" w:rsidRPr="00732BAE" w:rsidRDefault="003740BE" w:rsidP="003740BE">
            <w:pPr>
              <w:pStyle w:val="Textbody"/>
              <w:snapToGrid w:val="0"/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732BAE">
              <w:rPr>
                <w:rFonts w:asciiTheme="minorHAnsi" w:hAnsiTheme="minorHAnsi" w:cstheme="minorHAnsi"/>
                <w:b/>
                <w:sz w:val="20"/>
              </w:rPr>
              <w:t>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4F83" w14:textId="1893A68E" w:rsidR="003740BE" w:rsidRPr="008A6622" w:rsidRDefault="003740BE" w:rsidP="003740BE">
            <w:pPr>
              <w:pStyle w:val="Textbody"/>
              <w:snapToGrid w:val="0"/>
              <w:spacing w:before="40" w:after="4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$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0D211BB" w14:textId="77777777" w:rsidR="003740BE" w:rsidRPr="00696E40" w:rsidRDefault="003740BE" w:rsidP="003740BE">
            <w:pPr>
              <w:pStyle w:val="Textbody"/>
              <w:snapToGrid w:val="0"/>
              <w:spacing w:before="40" w:after="40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3740BE" w:rsidRPr="008A6622" w14:paraId="766546CA" w14:textId="77777777" w:rsidTr="001B7B9C">
        <w:tblPrEx>
          <w:jc w:val="left"/>
        </w:tblPrEx>
        <w:trPr>
          <w:trHeight w:hRule="exact" w:val="360"/>
        </w:trPr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E02DA" w14:textId="748D016E" w:rsidR="003740BE" w:rsidRPr="008A6622" w:rsidRDefault="003740BE" w:rsidP="003740BE">
            <w:pPr>
              <w:pStyle w:val="Textbody"/>
              <w:snapToGrid w:val="0"/>
              <w:spacing w:before="40" w:after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0246F" w14:textId="77777777" w:rsidR="003740BE" w:rsidRPr="008A6622" w:rsidRDefault="003740BE" w:rsidP="00671864">
            <w:pPr>
              <w:pStyle w:val="Textbody"/>
              <w:snapToGrid w:val="0"/>
              <w:spacing w:before="40" w:after="4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8A6622">
              <w:rPr>
                <w:rFonts w:asciiTheme="minorHAnsi" w:hAnsiTheme="minorHAnsi" w:cstheme="minorHAnsi"/>
                <w:b/>
                <w:sz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29BDA" w14:textId="736947A3" w:rsidR="003740BE" w:rsidRPr="008A6622" w:rsidRDefault="003740BE" w:rsidP="003740BE">
            <w:pPr>
              <w:pStyle w:val="Textbody"/>
              <w:snapToGrid w:val="0"/>
              <w:spacing w:before="40" w:after="4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8A6622">
              <w:rPr>
                <w:rFonts w:asciiTheme="minorHAnsi" w:hAnsiTheme="minorHAnsi" w:cstheme="minorHAnsi"/>
                <w:b/>
                <w:sz w:val="22"/>
              </w:rPr>
              <w:t>$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E81D8C2" w14:textId="77777777" w:rsidR="003740BE" w:rsidRPr="008A6622" w:rsidRDefault="003740BE" w:rsidP="003740BE">
            <w:pPr>
              <w:pStyle w:val="Textbody"/>
              <w:snapToGrid w:val="0"/>
              <w:spacing w:before="40" w:after="4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61589257" w14:textId="77777777" w:rsidR="00E1688D" w:rsidRPr="002952C4" w:rsidRDefault="00E1688D" w:rsidP="00550474">
      <w:pPr>
        <w:pStyle w:val="NormalWeb"/>
        <w:rPr>
          <w:rFonts w:asciiTheme="minorHAnsi" w:hAnsiTheme="minorHAnsi" w:cstheme="minorHAnsi"/>
          <w:bCs/>
          <w:sz w:val="6"/>
          <w:szCs w:val="6"/>
        </w:rPr>
      </w:pPr>
    </w:p>
    <w:p w14:paraId="5960E74C" w14:textId="36C814BB" w:rsidR="009A4404" w:rsidRPr="008A6622" w:rsidRDefault="009A4404" w:rsidP="00550474">
      <w:pPr>
        <w:pStyle w:val="NormalWeb"/>
        <w:rPr>
          <w:rFonts w:asciiTheme="minorHAnsi" w:hAnsiTheme="minorHAnsi" w:cstheme="minorHAnsi"/>
          <w:b/>
          <w:bCs/>
          <w:iCs/>
          <w:sz w:val="2"/>
          <w:szCs w:val="2"/>
        </w:rPr>
      </w:pPr>
    </w:p>
    <w:p w14:paraId="1810293D" w14:textId="77777777" w:rsidR="00C976E4" w:rsidRPr="00263591" w:rsidRDefault="00C976E4" w:rsidP="00C976E4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263591">
        <w:rPr>
          <w:rFonts w:asciiTheme="minorHAnsi" w:hAnsiTheme="minorHAnsi" w:cstheme="minorHAnsi"/>
          <w:bCs/>
          <w:szCs w:val="26"/>
        </w:rPr>
        <w:t xml:space="preserve">Entry forms must be lodged by </w:t>
      </w:r>
      <w:r w:rsidRPr="00263591">
        <w:rPr>
          <w:rFonts w:asciiTheme="minorHAnsi" w:hAnsiTheme="minorHAnsi" w:cstheme="minorHAnsi"/>
          <w:b/>
          <w:color w:val="EA0000"/>
          <w:sz w:val="26"/>
          <w:szCs w:val="26"/>
        </w:rPr>
        <w:t>20</w:t>
      </w:r>
      <w:r w:rsidRPr="00263591">
        <w:rPr>
          <w:rFonts w:asciiTheme="minorHAnsi" w:hAnsiTheme="minorHAnsi" w:cstheme="minorHAnsi"/>
          <w:b/>
          <w:color w:val="EA0000"/>
          <w:sz w:val="26"/>
          <w:szCs w:val="26"/>
          <w:vertAlign w:val="superscript"/>
        </w:rPr>
        <w:t>th</w:t>
      </w:r>
      <w:r w:rsidRPr="00263591">
        <w:rPr>
          <w:rFonts w:asciiTheme="minorHAnsi" w:hAnsiTheme="minorHAnsi" w:cstheme="minorHAnsi"/>
          <w:b/>
          <w:color w:val="EA0000"/>
          <w:sz w:val="26"/>
          <w:szCs w:val="26"/>
        </w:rPr>
        <w:t xml:space="preserve"> October 2024</w:t>
      </w:r>
      <w:r w:rsidRPr="00263591">
        <w:rPr>
          <w:rFonts w:asciiTheme="minorHAnsi" w:hAnsiTheme="minorHAnsi" w:cstheme="minorHAnsi"/>
          <w:color w:val="EA0000"/>
          <w:sz w:val="26"/>
          <w:szCs w:val="26"/>
        </w:rPr>
        <w:t xml:space="preserve"> </w:t>
      </w:r>
      <w:r w:rsidRPr="00263591">
        <w:rPr>
          <w:rFonts w:asciiTheme="minorHAnsi" w:hAnsiTheme="minorHAnsi" w:cstheme="minorHAnsi"/>
          <w:sz w:val="26"/>
          <w:szCs w:val="26"/>
        </w:rPr>
        <w:t xml:space="preserve">and bottles delivered by </w:t>
      </w:r>
      <w:r w:rsidRPr="00263591">
        <w:rPr>
          <w:rFonts w:asciiTheme="minorHAnsi" w:hAnsiTheme="minorHAnsi" w:cstheme="minorHAnsi"/>
          <w:b/>
          <w:bCs/>
          <w:color w:val="EA0000"/>
          <w:sz w:val="26"/>
          <w:szCs w:val="26"/>
        </w:rPr>
        <w:t>8</w:t>
      </w:r>
      <w:r w:rsidRPr="00263591">
        <w:rPr>
          <w:rFonts w:asciiTheme="minorHAnsi" w:hAnsiTheme="minorHAnsi" w:cstheme="minorHAnsi"/>
          <w:b/>
          <w:bCs/>
          <w:color w:val="EA0000"/>
          <w:sz w:val="26"/>
          <w:szCs w:val="26"/>
          <w:vertAlign w:val="superscript"/>
        </w:rPr>
        <w:t>th</w:t>
      </w:r>
      <w:r w:rsidRPr="00263591">
        <w:rPr>
          <w:rFonts w:asciiTheme="minorHAnsi" w:hAnsiTheme="minorHAnsi" w:cstheme="minorHAnsi"/>
          <w:b/>
          <w:bCs/>
          <w:color w:val="EA0000"/>
          <w:sz w:val="26"/>
          <w:szCs w:val="26"/>
        </w:rPr>
        <w:t xml:space="preserve"> November 2024</w:t>
      </w:r>
    </w:p>
    <w:p w14:paraId="166F4968" w14:textId="5C8DD0C9" w:rsidR="00A63660" w:rsidRDefault="00263591" w:rsidP="00E1688D">
      <w:pPr>
        <w:pStyle w:val="Default"/>
        <w:spacing w:after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A63660">
        <w:rPr>
          <w:rFonts w:ascii="Open Sans" w:hAnsi="Open Sans" w:cs="Open Sans"/>
          <w:b/>
          <w:noProof/>
          <w:sz w:val="20"/>
          <w:szCs w:val="20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6B57F2E" wp14:editId="294EB6B5">
                <wp:simplePos x="0" y="0"/>
                <wp:positionH relativeFrom="column">
                  <wp:posOffset>4195763</wp:posOffset>
                </wp:positionH>
                <wp:positionV relativeFrom="paragraph">
                  <wp:posOffset>61595</wp:posOffset>
                </wp:positionV>
                <wp:extent cx="179070" cy="158750"/>
                <wp:effectExtent l="0" t="0" r="11430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5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8D638" id="Rectangle 3" o:spid="_x0000_s1026" style="position:absolute;margin-left:330.4pt;margin-top:4.85pt;width:14.1pt;height:1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" filled="f"/>
            </w:pict>
          </mc:Fallback>
        </mc:AlternateContent>
      </w:r>
      <w:r w:rsidR="002771EB" w:rsidRPr="002771EB">
        <w:rPr>
          <w:rFonts w:asciiTheme="minorHAnsi" w:hAnsiTheme="minorHAnsi" w:cstheme="minorHAnsi"/>
          <w:bCs/>
          <w:sz w:val="8"/>
          <w:szCs w:val="8"/>
        </w:rPr>
        <w:br/>
      </w:r>
      <w:r w:rsidR="00A63660" w:rsidRPr="00A63660">
        <w:rPr>
          <w:rFonts w:asciiTheme="minorHAnsi" w:hAnsiTheme="minorHAnsi" w:cstheme="minorHAnsi"/>
          <w:b/>
          <w:u w:val="single"/>
        </w:rPr>
        <w:t>C</w:t>
      </w:r>
      <w:r w:rsidR="00BB4E57" w:rsidRPr="00A63660">
        <w:rPr>
          <w:rFonts w:asciiTheme="minorHAnsi" w:hAnsiTheme="minorHAnsi" w:cstheme="minorHAnsi"/>
          <w:b/>
          <w:u w:val="single"/>
        </w:rPr>
        <w:t>redit card</w:t>
      </w:r>
      <w:r w:rsidR="00A63660" w:rsidRPr="00A63660">
        <w:rPr>
          <w:rFonts w:asciiTheme="minorHAnsi" w:hAnsiTheme="minorHAnsi" w:cstheme="minorHAnsi"/>
          <w:b/>
        </w:rPr>
        <w:t>:</w:t>
      </w:r>
      <w:r w:rsidR="00D91E04" w:rsidRPr="00D132D3">
        <w:rPr>
          <w:rFonts w:asciiTheme="minorHAnsi" w:hAnsiTheme="minorHAnsi" w:cstheme="minorHAnsi"/>
          <w:bCs/>
        </w:rPr>
        <w:t xml:space="preserve"> </w:t>
      </w:r>
      <w:r w:rsidR="001B7B9C">
        <w:rPr>
          <w:rFonts w:asciiTheme="minorHAnsi" w:hAnsiTheme="minorHAnsi" w:cstheme="minorHAnsi"/>
          <w:bCs/>
        </w:rPr>
        <w:t xml:space="preserve"> </w:t>
      </w:r>
      <w:r w:rsidR="00D91E04" w:rsidRPr="00D132D3">
        <w:rPr>
          <w:rFonts w:asciiTheme="minorHAnsi" w:hAnsiTheme="minorHAnsi" w:cstheme="minorHAnsi"/>
          <w:bCs/>
        </w:rPr>
        <w:t>P</w:t>
      </w:r>
      <w:r w:rsidR="00BB4E57" w:rsidRPr="00D132D3">
        <w:rPr>
          <w:rFonts w:asciiTheme="minorHAnsi" w:hAnsiTheme="minorHAnsi" w:cstheme="minorHAnsi"/>
          <w:bCs/>
        </w:rPr>
        <w:t xml:space="preserve">lease </w:t>
      </w:r>
      <w:r w:rsidR="00D91E04" w:rsidRPr="00D132D3">
        <w:rPr>
          <w:rFonts w:asciiTheme="minorHAnsi" w:hAnsiTheme="minorHAnsi" w:cstheme="minorHAnsi"/>
          <w:bCs/>
        </w:rPr>
        <w:t>send</w:t>
      </w:r>
      <w:r w:rsidR="00BB4E57" w:rsidRPr="00D132D3">
        <w:rPr>
          <w:rFonts w:asciiTheme="minorHAnsi" w:hAnsiTheme="minorHAnsi" w:cstheme="minorHAnsi"/>
          <w:bCs/>
        </w:rPr>
        <w:t xml:space="preserve"> </w:t>
      </w:r>
      <w:r w:rsidR="00B436D7" w:rsidRPr="00D132D3">
        <w:rPr>
          <w:rFonts w:asciiTheme="minorHAnsi" w:hAnsiTheme="minorHAnsi" w:cstheme="minorHAnsi"/>
          <w:bCs/>
        </w:rPr>
        <w:t xml:space="preserve">me </w:t>
      </w:r>
      <w:r w:rsidR="00BB4E57" w:rsidRPr="00D132D3">
        <w:rPr>
          <w:rFonts w:asciiTheme="minorHAnsi" w:hAnsiTheme="minorHAnsi" w:cstheme="minorHAnsi"/>
          <w:bCs/>
        </w:rPr>
        <w:t xml:space="preserve">an invoice </w:t>
      </w:r>
      <w:r w:rsidR="00D91E04" w:rsidRPr="00D132D3">
        <w:rPr>
          <w:rFonts w:asciiTheme="minorHAnsi" w:hAnsiTheme="minorHAnsi" w:cstheme="minorHAnsi"/>
          <w:bCs/>
        </w:rPr>
        <w:t>to</w:t>
      </w:r>
      <w:r w:rsidR="00BB4E57" w:rsidRPr="00D132D3">
        <w:rPr>
          <w:rFonts w:asciiTheme="minorHAnsi" w:hAnsiTheme="minorHAnsi" w:cstheme="minorHAnsi"/>
          <w:bCs/>
        </w:rPr>
        <w:t xml:space="preserve"> th</w:t>
      </w:r>
      <w:r w:rsidR="003740BE" w:rsidRPr="00D132D3">
        <w:rPr>
          <w:rFonts w:asciiTheme="minorHAnsi" w:hAnsiTheme="minorHAnsi" w:cstheme="minorHAnsi"/>
          <w:bCs/>
        </w:rPr>
        <w:t xml:space="preserve">e </w:t>
      </w:r>
      <w:r w:rsidR="00BB4E57" w:rsidRPr="00D132D3">
        <w:rPr>
          <w:rFonts w:asciiTheme="minorHAnsi" w:hAnsiTheme="minorHAnsi" w:cstheme="minorHAnsi"/>
          <w:bCs/>
        </w:rPr>
        <w:t xml:space="preserve">email </w:t>
      </w:r>
      <w:r w:rsidR="00F85586" w:rsidRPr="00D132D3">
        <w:rPr>
          <w:rFonts w:asciiTheme="minorHAnsi" w:hAnsiTheme="minorHAnsi" w:cstheme="minorHAnsi"/>
          <w:bCs/>
        </w:rPr>
        <w:t>a</w:t>
      </w:r>
      <w:r w:rsidR="00BB4E57" w:rsidRPr="00D132D3">
        <w:rPr>
          <w:rFonts w:asciiTheme="minorHAnsi" w:hAnsiTheme="minorHAnsi" w:cstheme="minorHAnsi"/>
          <w:bCs/>
        </w:rPr>
        <w:t>ddress</w:t>
      </w:r>
      <w:r w:rsidR="003740BE" w:rsidRPr="00D132D3">
        <w:rPr>
          <w:rFonts w:asciiTheme="minorHAnsi" w:hAnsiTheme="minorHAnsi" w:cstheme="minorHAnsi"/>
          <w:bCs/>
        </w:rPr>
        <w:t xml:space="preserve"> above</w:t>
      </w:r>
      <w:r w:rsidR="00D91E04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              </w:t>
      </w:r>
      <w:r w:rsidR="00D132D3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                         </w:t>
      </w:r>
      <w:r w:rsidR="00D91E04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                 </w:t>
      </w:r>
    </w:p>
    <w:p w14:paraId="3B79FD91" w14:textId="3AD504DA" w:rsidR="00E1688D" w:rsidRDefault="001F74BB" w:rsidP="00E1688D">
      <w:pPr>
        <w:pStyle w:val="Default"/>
        <w:spacing w:after="120"/>
        <w:rPr>
          <w:rFonts w:asciiTheme="minorHAnsi" w:hAnsiTheme="minorHAnsi" w:cstheme="minorHAnsi"/>
          <w:sz w:val="22"/>
        </w:rPr>
      </w:pPr>
      <w:r w:rsidRPr="00A63660">
        <w:rPr>
          <w:rFonts w:asciiTheme="minorHAnsi" w:hAnsiTheme="minorHAnsi" w:cstheme="minorHAnsi"/>
          <w:b/>
          <w:u w:val="single"/>
        </w:rPr>
        <w:t>Electronic Funds Transfer</w:t>
      </w:r>
      <w:r w:rsidR="00A63660" w:rsidRPr="00A63660">
        <w:rPr>
          <w:rFonts w:asciiTheme="minorHAnsi" w:hAnsiTheme="minorHAnsi" w:cstheme="minorHAnsi"/>
          <w:b/>
        </w:rPr>
        <w:t>:</w:t>
      </w:r>
      <w:r w:rsidRPr="00D132D3">
        <w:rPr>
          <w:rFonts w:asciiTheme="minorHAnsi" w:hAnsiTheme="minorHAnsi" w:cstheme="minorHAnsi"/>
          <w:bCs/>
        </w:rPr>
        <w:t xml:space="preserve"> </w:t>
      </w:r>
      <w:r w:rsidR="00263591">
        <w:rPr>
          <w:rFonts w:asciiTheme="minorHAnsi" w:hAnsiTheme="minorHAnsi" w:cstheme="minorHAnsi"/>
          <w:bCs/>
        </w:rPr>
        <w:t>I have paid by EFT u</w:t>
      </w:r>
      <w:r w:rsidRPr="00D132D3">
        <w:rPr>
          <w:rFonts w:asciiTheme="minorHAnsi" w:hAnsiTheme="minorHAnsi" w:cstheme="minorHAnsi"/>
          <w:bCs/>
        </w:rPr>
        <w:t>sing the reference</w:t>
      </w:r>
      <w:r w:rsidRPr="008A6622">
        <w:rPr>
          <w:rFonts w:asciiTheme="minorHAnsi" w:hAnsiTheme="minorHAnsi" w:cstheme="minorHAnsi"/>
          <w:bCs/>
          <w:sz w:val="22"/>
        </w:rPr>
        <w:t>: …………</w:t>
      </w:r>
      <w:r w:rsidR="008A6622">
        <w:rPr>
          <w:rFonts w:asciiTheme="minorHAnsi" w:hAnsiTheme="minorHAnsi" w:cstheme="minorHAnsi"/>
          <w:bCs/>
          <w:sz w:val="22"/>
        </w:rPr>
        <w:t>………</w:t>
      </w:r>
      <w:r w:rsidRPr="008A6622">
        <w:rPr>
          <w:rFonts w:asciiTheme="minorHAnsi" w:hAnsiTheme="minorHAnsi" w:cstheme="minorHAnsi"/>
          <w:bCs/>
          <w:sz w:val="22"/>
        </w:rPr>
        <w:t>…………………</w:t>
      </w:r>
      <w:r w:rsidR="008C3D8E">
        <w:rPr>
          <w:rFonts w:asciiTheme="minorHAnsi" w:hAnsiTheme="minorHAnsi" w:cstheme="minorHAnsi"/>
          <w:bCs/>
          <w:sz w:val="22"/>
        </w:rPr>
        <w:t>…………………………</w:t>
      </w:r>
      <w:r w:rsidRPr="008A6622">
        <w:rPr>
          <w:rFonts w:asciiTheme="minorHAnsi" w:hAnsiTheme="minorHAnsi" w:cstheme="minorHAnsi"/>
          <w:bCs/>
          <w:sz w:val="22"/>
        </w:rPr>
        <w:br/>
      </w:r>
      <w:r w:rsidRPr="008A6622">
        <w:rPr>
          <w:rFonts w:asciiTheme="minorHAnsi" w:hAnsiTheme="minorHAnsi" w:cstheme="minorHAnsi"/>
          <w:b/>
          <w:sz w:val="22"/>
        </w:rPr>
        <w:t>EFT Payments</w:t>
      </w:r>
      <w:r w:rsidRPr="008A6622">
        <w:rPr>
          <w:rFonts w:asciiTheme="minorHAnsi" w:hAnsiTheme="minorHAnsi" w:cstheme="minorHAnsi"/>
          <w:bCs/>
          <w:sz w:val="22"/>
        </w:rPr>
        <w:t xml:space="preserve">: </w:t>
      </w:r>
      <w:r w:rsidRPr="008A6622">
        <w:rPr>
          <w:rFonts w:asciiTheme="minorHAnsi" w:hAnsiTheme="minorHAnsi" w:cstheme="minorHAnsi"/>
          <w:sz w:val="22"/>
        </w:rPr>
        <w:t>Eltham &amp; District Winemakers Guild Inc.</w:t>
      </w:r>
      <w:r w:rsidR="00BA599B" w:rsidRPr="008A6622">
        <w:rPr>
          <w:rFonts w:asciiTheme="minorHAnsi" w:hAnsiTheme="minorHAnsi" w:cstheme="minorHAnsi"/>
          <w:sz w:val="22"/>
        </w:rPr>
        <w:t xml:space="preserve"> </w:t>
      </w:r>
      <w:r w:rsidR="00212DC1">
        <w:rPr>
          <w:rFonts w:asciiTheme="minorHAnsi" w:hAnsiTheme="minorHAnsi" w:cstheme="minorHAnsi"/>
          <w:sz w:val="22"/>
        </w:rPr>
        <w:t xml:space="preserve"> </w:t>
      </w:r>
      <w:r w:rsidR="005067CA">
        <w:rPr>
          <w:rFonts w:asciiTheme="minorHAnsi" w:hAnsiTheme="minorHAnsi" w:cstheme="minorHAnsi"/>
          <w:sz w:val="22"/>
        </w:rPr>
        <w:t xml:space="preserve"> </w:t>
      </w:r>
      <w:r w:rsidR="00BA599B" w:rsidRPr="008A6622">
        <w:rPr>
          <w:rFonts w:asciiTheme="minorHAnsi" w:hAnsiTheme="minorHAnsi" w:cstheme="minorHAnsi"/>
          <w:sz w:val="22"/>
        </w:rPr>
        <w:t xml:space="preserve">BSB </w:t>
      </w:r>
      <w:r w:rsidR="00B21DC6">
        <w:rPr>
          <w:rFonts w:asciiTheme="minorHAnsi" w:hAnsiTheme="minorHAnsi" w:cstheme="minorHAnsi"/>
          <w:sz w:val="22"/>
        </w:rPr>
        <w:t>032-591</w:t>
      </w:r>
      <w:r w:rsidR="00B21DC6" w:rsidRPr="008A6622">
        <w:rPr>
          <w:rFonts w:asciiTheme="minorHAnsi" w:hAnsiTheme="minorHAnsi" w:cstheme="minorHAnsi"/>
          <w:sz w:val="22"/>
        </w:rPr>
        <w:t xml:space="preserve"> </w:t>
      </w:r>
      <w:r w:rsidR="00212DC1">
        <w:rPr>
          <w:rFonts w:asciiTheme="minorHAnsi" w:hAnsiTheme="minorHAnsi" w:cstheme="minorHAnsi"/>
          <w:sz w:val="22"/>
        </w:rPr>
        <w:t xml:space="preserve">   </w:t>
      </w:r>
      <w:r w:rsidR="00BA599B" w:rsidRPr="008A6622">
        <w:rPr>
          <w:rFonts w:asciiTheme="minorHAnsi" w:hAnsiTheme="minorHAnsi" w:cstheme="minorHAnsi"/>
          <w:sz w:val="22"/>
        </w:rPr>
        <w:t>Account No</w:t>
      </w:r>
      <w:r w:rsidR="00B21DC6">
        <w:rPr>
          <w:rFonts w:asciiTheme="minorHAnsi" w:hAnsiTheme="minorHAnsi" w:cstheme="minorHAnsi"/>
          <w:sz w:val="22"/>
        </w:rPr>
        <w:t>.</w:t>
      </w:r>
      <w:r w:rsidR="00BA599B" w:rsidRPr="008A6622">
        <w:rPr>
          <w:rFonts w:asciiTheme="minorHAnsi" w:hAnsiTheme="minorHAnsi" w:cstheme="minorHAnsi"/>
          <w:sz w:val="22"/>
        </w:rPr>
        <w:t xml:space="preserve"> </w:t>
      </w:r>
      <w:r w:rsidR="00B21DC6">
        <w:rPr>
          <w:rFonts w:asciiTheme="minorHAnsi" w:hAnsiTheme="minorHAnsi" w:cstheme="minorHAnsi"/>
          <w:sz w:val="22"/>
        </w:rPr>
        <w:t>449147</w:t>
      </w:r>
      <w:r w:rsidR="00B21DC6" w:rsidRPr="008A6622">
        <w:rPr>
          <w:rFonts w:asciiTheme="minorHAnsi" w:hAnsiTheme="minorHAnsi" w:cstheme="minorHAnsi"/>
          <w:sz w:val="22"/>
        </w:rPr>
        <w:t xml:space="preserve"> (</w:t>
      </w:r>
      <w:r w:rsidR="00B21DC6">
        <w:rPr>
          <w:rFonts w:asciiTheme="minorHAnsi" w:hAnsiTheme="minorHAnsi" w:cstheme="minorHAnsi"/>
          <w:sz w:val="22"/>
        </w:rPr>
        <w:t>Westpac</w:t>
      </w:r>
      <w:r w:rsidR="00B21DC6" w:rsidRPr="008A6622">
        <w:rPr>
          <w:rFonts w:asciiTheme="minorHAnsi" w:hAnsiTheme="minorHAnsi" w:cstheme="minorHAnsi"/>
          <w:sz w:val="22"/>
        </w:rPr>
        <w:t xml:space="preserve"> Bank)</w:t>
      </w:r>
    </w:p>
    <w:p w14:paraId="67905F74" w14:textId="77777777" w:rsidR="00C976E4" w:rsidRDefault="00A63660" w:rsidP="00C976E4">
      <w:pPr>
        <w:pStyle w:val="Defaul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  <w:u w:val="single"/>
        </w:rPr>
        <w:t>PayID</w:t>
      </w:r>
      <w:proofErr w:type="spellEnd"/>
      <w:r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 12 880 379 672</w:t>
      </w:r>
    </w:p>
    <w:p w14:paraId="65FAC008" w14:textId="77777777" w:rsidR="00C976E4" w:rsidRPr="002952C4" w:rsidRDefault="00C976E4" w:rsidP="00C976E4">
      <w:pPr>
        <w:pStyle w:val="Default"/>
        <w:rPr>
          <w:rFonts w:asciiTheme="minorHAnsi" w:hAnsiTheme="minorHAnsi" w:cstheme="minorHAnsi"/>
          <w:sz w:val="10"/>
          <w:szCs w:val="10"/>
        </w:rPr>
      </w:pPr>
    </w:p>
    <w:p w14:paraId="12831E50" w14:textId="6975C45B" w:rsidR="00C976E4" w:rsidRPr="00C976E4" w:rsidRDefault="0026216C" w:rsidP="00C976E4">
      <w:pPr>
        <w:pStyle w:val="Default"/>
        <w:rPr>
          <w:rFonts w:asciiTheme="minorHAnsi" w:hAnsiTheme="minorHAnsi" w:cstheme="minorHAnsi"/>
        </w:rPr>
      </w:pPr>
      <w:r w:rsidRPr="00E4050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Privacy Note: Any email address supplied will only be used for </w:t>
      </w:r>
      <w:r w:rsidR="0002786E">
        <w:rPr>
          <w:rFonts w:asciiTheme="minorHAnsi" w:hAnsiTheme="minorHAnsi" w:cstheme="minorHAnsi"/>
          <w:b/>
          <w:bCs/>
          <w:color w:val="000000"/>
          <w:sz w:val="20"/>
          <w:szCs w:val="20"/>
        </w:rPr>
        <w:t>Wine</w:t>
      </w:r>
      <w:r w:rsidRPr="00E4050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Guild matters and not provided to third parties</w:t>
      </w:r>
    </w:p>
    <w:sectPr w:rsidR="00C976E4" w:rsidRPr="00C976E4" w:rsidSect="00481A6A">
      <w:footerReference w:type="even" r:id="rId10"/>
      <w:footerReference w:type="default" r:id="rId11"/>
      <w:pgSz w:w="12240" w:h="15840"/>
      <w:pgMar w:top="477" w:right="964" w:bottom="477" w:left="1134" w:header="720" w:footer="720" w:gutter="0"/>
      <w:pgBorders>
        <w:top w:val="double" w:sz="16" w:space="4" w:color="800000"/>
        <w:left w:val="double" w:sz="16" w:space="31" w:color="800000"/>
        <w:bottom w:val="double" w:sz="16" w:space="4" w:color="800000"/>
        <w:right w:val="double" w:sz="16" w:space="21" w:color="800000"/>
      </w:pgBorders>
      <w:pgNumType w:start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05636" w14:textId="77777777" w:rsidR="00F21CBD" w:rsidRDefault="00F21CBD">
      <w:r>
        <w:separator/>
      </w:r>
    </w:p>
  </w:endnote>
  <w:endnote w:type="continuationSeparator" w:id="0">
    <w:p w14:paraId="18D01926" w14:textId="77777777" w:rsidR="00F21CBD" w:rsidRDefault="00F2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BFCC" w14:textId="77777777" w:rsidR="00481A6A" w:rsidRDefault="00481A6A" w:rsidP="00481A6A">
    <w:pPr>
      <w:pStyle w:val="Footer"/>
      <w:framePr w:wrap="around" w:vAnchor="text" w:hAnchor="margin" w:xAlign="right" w:y="1"/>
      <w:rPr>
        <w:rStyle w:val="PageNumber"/>
        <w:lang w:val="en-AU" w:eastAsia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C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A69EC6" w14:textId="77777777" w:rsidR="00481A6A" w:rsidRDefault="00481A6A" w:rsidP="00481A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78478" w14:textId="74182A43" w:rsidR="00481A6A" w:rsidRDefault="00481A6A" w:rsidP="00481A6A">
    <w:pPr>
      <w:pStyle w:val="Footer"/>
      <w:framePr w:wrap="around" w:vAnchor="text" w:hAnchor="margin" w:xAlign="right" w:y="1"/>
      <w:rPr>
        <w:rStyle w:val="PageNumber"/>
        <w:lang w:val="en-AU" w:eastAsia="en-US"/>
      </w:rPr>
    </w:pPr>
  </w:p>
  <w:p w14:paraId="2571E81E" w14:textId="77777777" w:rsidR="00481A6A" w:rsidRDefault="00481A6A" w:rsidP="00481A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7E056" w14:textId="77777777" w:rsidR="00F21CBD" w:rsidRDefault="00F21CBD">
      <w:r>
        <w:separator/>
      </w:r>
    </w:p>
  </w:footnote>
  <w:footnote w:type="continuationSeparator" w:id="0">
    <w:p w14:paraId="6814A9BD" w14:textId="77777777" w:rsidR="00F21CBD" w:rsidRDefault="00F2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294"/>
        </w:tabs>
        <w:ind w:left="294" w:hanging="360"/>
      </w:pPr>
      <w:rPr>
        <w:rFonts w:ascii="Courier New" w:hAnsi="Courier New" w:cs="Arial"/>
      </w:rPr>
    </w:lvl>
    <w:lvl w:ilvl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/>
      </w:rPr>
    </w:lvl>
  </w:abstractNum>
  <w:num w:numId="1" w16cid:durableId="1728529756">
    <w:abstractNumId w:val="0"/>
  </w:num>
  <w:num w:numId="2" w16cid:durableId="358119826">
    <w:abstractNumId w:val="1"/>
  </w:num>
  <w:num w:numId="3" w16cid:durableId="1647469133">
    <w:abstractNumId w:val="2"/>
  </w:num>
  <w:num w:numId="4" w16cid:durableId="1331830275">
    <w:abstractNumId w:val="3"/>
  </w:num>
  <w:num w:numId="5" w16cid:durableId="446318799">
    <w:abstractNumId w:val="4"/>
  </w:num>
  <w:num w:numId="6" w16cid:durableId="226301322">
    <w:abstractNumId w:val="5"/>
  </w:num>
  <w:num w:numId="7" w16cid:durableId="456264934">
    <w:abstractNumId w:val="6"/>
  </w:num>
  <w:num w:numId="8" w16cid:durableId="862941710">
    <w:abstractNumId w:val="7"/>
  </w:num>
  <w:num w:numId="9" w16cid:durableId="1299262854">
    <w:abstractNumId w:val="8"/>
  </w:num>
  <w:num w:numId="10" w16cid:durableId="176585169">
    <w:abstractNumId w:val="9"/>
  </w:num>
  <w:num w:numId="11" w16cid:durableId="81413462">
    <w:abstractNumId w:val="10"/>
  </w:num>
  <w:num w:numId="12" w16cid:durableId="6649354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Default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>
      <o:colormru v:ext="edit" colors="#ff5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8D"/>
    <w:rsid w:val="00004C85"/>
    <w:rsid w:val="00012DC9"/>
    <w:rsid w:val="0002786E"/>
    <w:rsid w:val="00030CD1"/>
    <w:rsid w:val="00050AE0"/>
    <w:rsid w:val="00070BAA"/>
    <w:rsid w:val="000776D5"/>
    <w:rsid w:val="0009471E"/>
    <w:rsid w:val="000A1B89"/>
    <w:rsid w:val="000B3AD4"/>
    <w:rsid w:val="00112C20"/>
    <w:rsid w:val="00115C38"/>
    <w:rsid w:val="00146199"/>
    <w:rsid w:val="0015105C"/>
    <w:rsid w:val="00172538"/>
    <w:rsid w:val="00187798"/>
    <w:rsid w:val="001B7B9C"/>
    <w:rsid w:val="001D7D11"/>
    <w:rsid w:val="001F5DFA"/>
    <w:rsid w:val="001F74BB"/>
    <w:rsid w:val="0020311D"/>
    <w:rsid w:val="00212DC1"/>
    <w:rsid w:val="00224228"/>
    <w:rsid w:val="00233042"/>
    <w:rsid w:val="002538A4"/>
    <w:rsid w:val="0026216C"/>
    <w:rsid w:val="00263591"/>
    <w:rsid w:val="00265652"/>
    <w:rsid w:val="002771EB"/>
    <w:rsid w:val="00281D68"/>
    <w:rsid w:val="0028234E"/>
    <w:rsid w:val="002863D9"/>
    <w:rsid w:val="00291FC7"/>
    <w:rsid w:val="002952C4"/>
    <w:rsid w:val="002B2D1E"/>
    <w:rsid w:val="002C3243"/>
    <w:rsid w:val="002D2B83"/>
    <w:rsid w:val="002D3CE9"/>
    <w:rsid w:val="00304787"/>
    <w:rsid w:val="0032623B"/>
    <w:rsid w:val="00331E51"/>
    <w:rsid w:val="00332AA2"/>
    <w:rsid w:val="003450C4"/>
    <w:rsid w:val="00353C90"/>
    <w:rsid w:val="00354204"/>
    <w:rsid w:val="00362322"/>
    <w:rsid w:val="0037232E"/>
    <w:rsid w:val="003740BE"/>
    <w:rsid w:val="00374FF4"/>
    <w:rsid w:val="003B5D71"/>
    <w:rsid w:val="003C1F3E"/>
    <w:rsid w:val="003D0138"/>
    <w:rsid w:val="003E4376"/>
    <w:rsid w:val="003E45E1"/>
    <w:rsid w:val="00436F6C"/>
    <w:rsid w:val="00481A6A"/>
    <w:rsid w:val="00493BA9"/>
    <w:rsid w:val="004A3333"/>
    <w:rsid w:val="004F0CEE"/>
    <w:rsid w:val="005067CA"/>
    <w:rsid w:val="00515F73"/>
    <w:rsid w:val="00520CAD"/>
    <w:rsid w:val="00550474"/>
    <w:rsid w:val="005722F3"/>
    <w:rsid w:val="00581EC7"/>
    <w:rsid w:val="005B10ED"/>
    <w:rsid w:val="005E003E"/>
    <w:rsid w:val="006003EF"/>
    <w:rsid w:val="00611F07"/>
    <w:rsid w:val="006213F5"/>
    <w:rsid w:val="00631E95"/>
    <w:rsid w:val="006523E4"/>
    <w:rsid w:val="00653B2A"/>
    <w:rsid w:val="006643E9"/>
    <w:rsid w:val="00670C03"/>
    <w:rsid w:val="00671864"/>
    <w:rsid w:val="0069672F"/>
    <w:rsid w:val="00696E40"/>
    <w:rsid w:val="006B27F7"/>
    <w:rsid w:val="006B75FC"/>
    <w:rsid w:val="006C19CF"/>
    <w:rsid w:val="006D3884"/>
    <w:rsid w:val="006D6039"/>
    <w:rsid w:val="00710A56"/>
    <w:rsid w:val="00732BAE"/>
    <w:rsid w:val="007423DC"/>
    <w:rsid w:val="007428DE"/>
    <w:rsid w:val="00745137"/>
    <w:rsid w:val="00746E03"/>
    <w:rsid w:val="00754CF7"/>
    <w:rsid w:val="0076509B"/>
    <w:rsid w:val="00775394"/>
    <w:rsid w:val="007C3773"/>
    <w:rsid w:val="007C44BC"/>
    <w:rsid w:val="007F36DE"/>
    <w:rsid w:val="008177EA"/>
    <w:rsid w:val="00836530"/>
    <w:rsid w:val="008512A3"/>
    <w:rsid w:val="008542F4"/>
    <w:rsid w:val="00867B5A"/>
    <w:rsid w:val="00870022"/>
    <w:rsid w:val="00873D8F"/>
    <w:rsid w:val="008751EF"/>
    <w:rsid w:val="00877792"/>
    <w:rsid w:val="008A44B4"/>
    <w:rsid w:val="008A6622"/>
    <w:rsid w:val="008C3D8E"/>
    <w:rsid w:val="008D7406"/>
    <w:rsid w:val="008E2357"/>
    <w:rsid w:val="008F69B9"/>
    <w:rsid w:val="00912229"/>
    <w:rsid w:val="00912803"/>
    <w:rsid w:val="0091768D"/>
    <w:rsid w:val="00937D5E"/>
    <w:rsid w:val="00942620"/>
    <w:rsid w:val="009A4404"/>
    <w:rsid w:val="009C3889"/>
    <w:rsid w:val="009E3A28"/>
    <w:rsid w:val="009E6D12"/>
    <w:rsid w:val="009F7460"/>
    <w:rsid w:val="00A07FAE"/>
    <w:rsid w:val="00A12C60"/>
    <w:rsid w:val="00A142F7"/>
    <w:rsid w:val="00A21127"/>
    <w:rsid w:val="00A2240F"/>
    <w:rsid w:val="00A23C0D"/>
    <w:rsid w:val="00A25B4E"/>
    <w:rsid w:val="00A40C83"/>
    <w:rsid w:val="00A43BF7"/>
    <w:rsid w:val="00A63660"/>
    <w:rsid w:val="00AA5BE3"/>
    <w:rsid w:val="00AF0291"/>
    <w:rsid w:val="00AF4375"/>
    <w:rsid w:val="00B21DC6"/>
    <w:rsid w:val="00B436D7"/>
    <w:rsid w:val="00B546FD"/>
    <w:rsid w:val="00B61B9F"/>
    <w:rsid w:val="00B6354E"/>
    <w:rsid w:val="00B71F63"/>
    <w:rsid w:val="00B7222E"/>
    <w:rsid w:val="00B74B34"/>
    <w:rsid w:val="00B80079"/>
    <w:rsid w:val="00BA599B"/>
    <w:rsid w:val="00BB4E57"/>
    <w:rsid w:val="00BC43FB"/>
    <w:rsid w:val="00BD5157"/>
    <w:rsid w:val="00BE2B61"/>
    <w:rsid w:val="00BF0070"/>
    <w:rsid w:val="00BF7F21"/>
    <w:rsid w:val="00C0237D"/>
    <w:rsid w:val="00C16C8E"/>
    <w:rsid w:val="00C33226"/>
    <w:rsid w:val="00C423CB"/>
    <w:rsid w:val="00C65084"/>
    <w:rsid w:val="00C712AE"/>
    <w:rsid w:val="00C74359"/>
    <w:rsid w:val="00C76C6C"/>
    <w:rsid w:val="00C77E5B"/>
    <w:rsid w:val="00C976E4"/>
    <w:rsid w:val="00CA411C"/>
    <w:rsid w:val="00CA4DF0"/>
    <w:rsid w:val="00CC00B8"/>
    <w:rsid w:val="00CD2ABA"/>
    <w:rsid w:val="00CD7EE5"/>
    <w:rsid w:val="00CF328C"/>
    <w:rsid w:val="00D132D3"/>
    <w:rsid w:val="00D34731"/>
    <w:rsid w:val="00D56B78"/>
    <w:rsid w:val="00D67731"/>
    <w:rsid w:val="00D827C0"/>
    <w:rsid w:val="00D91E04"/>
    <w:rsid w:val="00DE4160"/>
    <w:rsid w:val="00E07BD3"/>
    <w:rsid w:val="00E1688D"/>
    <w:rsid w:val="00E40508"/>
    <w:rsid w:val="00E40AF2"/>
    <w:rsid w:val="00E5417B"/>
    <w:rsid w:val="00E8335B"/>
    <w:rsid w:val="00E845B0"/>
    <w:rsid w:val="00E86237"/>
    <w:rsid w:val="00ED0CC3"/>
    <w:rsid w:val="00ED4C3F"/>
    <w:rsid w:val="00EE63A9"/>
    <w:rsid w:val="00EF3C77"/>
    <w:rsid w:val="00F07601"/>
    <w:rsid w:val="00F21CBD"/>
    <w:rsid w:val="00F24C65"/>
    <w:rsid w:val="00F27435"/>
    <w:rsid w:val="00F45228"/>
    <w:rsid w:val="00F5551B"/>
    <w:rsid w:val="00F6011B"/>
    <w:rsid w:val="00F67C0A"/>
    <w:rsid w:val="00F84A21"/>
    <w:rsid w:val="00F85586"/>
    <w:rsid w:val="00F97796"/>
    <w:rsid w:val="00FE57B8"/>
    <w:rsid w:val="00FE71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f5050"/>
    </o:shapedefaults>
    <o:shapelayout v:ext="edit">
      <o:idmap v:ext="edit" data="2"/>
    </o:shapelayout>
  </w:shapeDefaults>
  <w:doNotEmbedSmartTags/>
  <w:decimalSymbol w:val="."/>
  <w:listSeparator w:val=","/>
  <w14:docId w14:val="3588F7DC"/>
  <w15:chartTrackingRefBased/>
  <w15:docId w15:val="{9C4D5D6A-F3EA-4DB8-B118-46EEE955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83"/>
    <w:rPr>
      <w:sz w:val="24"/>
      <w:szCs w:val="24"/>
      <w:lang w:eastAsia="en-US"/>
    </w:rPr>
  </w:style>
  <w:style w:type="paragraph" w:styleId="Heading1">
    <w:name w:val="heading 1"/>
    <w:basedOn w:val="Default"/>
    <w:next w:val="Default"/>
    <w:qFormat/>
    <w:rsid w:val="00082597"/>
    <w:pPr>
      <w:keepNext/>
      <w:numPr>
        <w:numId w:val="1"/>
      </w:numPr>
      <w:jc w:val="center"/>
      <w:outlineLvl w:val="0"/>
    </w:pPr>
    <w:rPr>
      <w:rFonts w:ascii="Garamond" w:hAnsi="Garamond"/>
      <w:sz w:val="26"/>
    </w:rPr>
  </w:style>
  <w:style w:type="paragraph" w:styleId="Heading2">
    <w:name w:val="heading 2"/>
    <w:basedOn w:val="Default"/>
    <w:next w:val="Default"/>
    <w:qFormat/>
    <w:rsid w:val="00082597"/>
    <w:pPr>
      <w:keepNext/>
      <w:numPr>
        <w:ilvl w:val="1"/>
        <w:numId w:val="1"/>
      </w:numPr>
      <w:jc w:val="center"/>
      <w:outlineLvl w:val="1"/>
    </w:pPr>
    <w:rPr>
      <w:rFonts w:ascii="Garamond" w:hAnsi="Garamond"/>
      <w:i/>
      <w:color w:val="000000"/>
      <w:lang w:val="en-AU"/>
    </w:rPr>
  </w:style>
  <w:style w:type="paragraph" w:styleId="Heading3">
    <w:name w:val="heading 3"/>
    <w:basedOn w:val="Default"/>
    <w:next w:val="Default"/>
    <w:qFormat/>
    <w:rsid w:val="0008259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Default"/>
    <w:next w:val="Default"/>
    <w:qFormat/>
    <w:rsid w:val="00082597"/>
    <w:pPr>
      <w:keepNext/>
      <w:numPr>
        <w:ilvl w:val="3"/>
        <w:numId w:val="1"/>
      </w:numPr>
      <w:outlineLvl w:val="3"/>
    </w:pPr>
    <w:rPr>
      <w:b/>
    </w:rPr>
  </w:style>
  <w:style w:type="paragraph" w:styleId="Heading5">
    <w:name w:val="heading 5"/>
    <w:basedOn w:val="Default"/>
    <w:next w:val="Default"/>
    <w:qFormat/>
    <w:rsid w:val="00082597"/>
    <w:pPr>
      <w:keepNext/>
      <w:numPr>
        <w:ilvl w:val="4"/>
        <w:numId w:val="1"/>
      </w:numPr>
      <w:jc w:val="center"/>
      <w:outlineLvl w:val="4"/>
    </w:pPr>
    <w:rPr>
      <w:i/>
    </w:rPr>
  </w:style>
  <w:style w:type="paragraph" w:styleId="Heading6">
    <w:name w:val="heading 6"/>
    <w:basedOn w:val="Default"/>
    <w:next w:val="Default"/>
    <w:qFormat/>
    <w:rsid w:val="0008259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Default"/>
    <w:next w:val="Default"/>
    <w:qFormat/>
    <w:rsid w:val="0008259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Default"/>
    <w:next w:val="Default"/>
    <w:qFormat/>
    <w:rsid w:val="0008259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Default"/>
    <w:next w:val="Default"/>
    <w:qFormat/>
    <w:rsid w:val="0008259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82597"/>
    <w:pPr>
      <w:suppressAutoHyphens/>
    </w:pPr>
    <w:rPr>
      <w:sz w:val="24"/>
      <w:szCs w:val="24"/>
      <w:lang w:val="en-US" w:eastAsia="ar-SA"/>
    </w:rPr>
  </w:style>
  <w:style w:type="character" w:customStyle="1" w:styleId="Absatz-Standardschriftart">
    <w:name w:val="Absatz-Standardschriftart"/>
    <w:rsid w:val="00082597"/>
  </w:style>
  <w:style w:type="character" w:customStyle="1" w:styleId="WW8Num5z0">
    <w:name w:val="WW8Num5z0"/>
    <w:rsid w:val="00082597"/>
    <w:rPr>
      <w:rFonts w:ascii="Symbol" w:hAnsi="Symbol"/>
    </w:rPr>
  </w:style>
  <w:style w:type="character" w:customStyle="1" w:styleId="WW8Num6z0">
    <w:name w:val="WW8Num6z0"/>
    <w:rsid w:val="00082597"/>
    <w:rPr>
      <w:rFonts w:ascii="Symbol" w:hAnsi="Symbol"/>
    </w:rPr>
  </w:style>
  <w:style w:type="character" w:customStyle="1" w:styleId="WW8Num7z0">
    <w:name w:val="WW8Num7z0"/>
    <w:rsid w:val="00082597"/>
    <w:rPr>
      <w:rFonts w:ascii="Symbol" w:hAnsi="Symbol"/>
    </w:rPr>
  </w:style>
  <w:style w:type="character" w:customStyle="1" w:styleId="WW8Num8z0">
    <w:name w:val="WW8Num8z0"/>
    <w:rsid w:val="00082597"/>
    <w:rPr>
      <w:rFonts w:ascii="Symbol" w:hAnsi="Symbol"/>
    </w:rPr>
  </w:style>
  <w:style w:type="character" w:customStyle="1" w:styleId="WW8Num10z0">
    <w:name w:val="WW8Num10z0"/>
    <w:rsid w:val="00082597"/>
    <w:rPr>
      <w:rFonts w:ascii="Symbol" w:hAnsi="Symbol"/>
    </w:rPr>
  </w:style>
  <w:style w:type="character" w:customStyle="1" w:styleId="WW8Num12z0">
    <w:name w:val="WW8Num12z0"/>
    <w:rsid w:val="00082597"/>
    <w:rPr>
      <w:rFonts w:ascii="Courier New" w:hAnsi="Courier New" w:cs="Courier New"/>
    </w:rPr>
  </w:style>
  <w:style w:type="character" w:customStyle="1" w:styleId="WW8Num12z2">
    <w:name w:val="WW8Num12z2"/>
    <w:rsid w:val="00082597"/>
    <w:rPr>
      <w:rFonts w:ascii="Wingdings" w:hAnsi="Wingdings"/>
    </w:rPr>
  </w:style>
  <w:style w:type="character" w:customStyle="1" w:styleId="WW8Num12z3">
    <w:name w:val="WW8Num12z3"/>
    <w:rsid w:val="00082597"/>
    <w:rPr>
      <w:rFonts w:ascii="Symbol" w:hAnsi="Symbol"/>
    </w:rPr>
  </w:style>
  <w:style w:type="character" w:customStyle="1" w:styleId="WW8Num13z0">
    <w:name w:val="WW8Num13z0"/>
    <w:rsid w:val="00082597"/>
    <w:rPr>
      <w:rFonts w:ascii="Monotype Sorts" w:hAnsi="Monotype Sorts"/>
    </w:rPr>
  </w:style>
  <w:style w:type="character" w:customStyle="1" w:styleId="WW8Num20z0">
    <w:name w:val="WW8Num20z0"/>
    <w:rsid w:val="00082597"/>
    <w:rPr>
      <w:rFonts w:ascii="Symbol" w:hAnsi="Symbol"/>
    </w:rPr>
  </w:style>
  <w:style w:type="character" w:customStyle="1" w:styleId="WW8Num21z0">
    <w:name w:val="WW8Num21z0"/>
    <w:rsid w:val="00082597"/>
    <w:rPr>
      <w:rFonts w:ascii="Symbol" w:hAnsi="Symbol"/>
    </w:rPr>
  </w:style>
  <w:style w:type="character" w:customStyle="1" w:styleId="WW8Num23z0">
    <w:name w:val="WW8Num23z0"/>
    <w:rsid w:val="00082597"/>
    <w:rPr>
      <w:rFonts w:ascii="Symbol" w:hAnsi="Symbol"/>
    </w:rPr>
  </w:style>
  <w:style w:type="character" w:customStyle="1" w:styleId="InternetLink">
    <w:name w:val="Internet Link"/>
    <w:rsid w:val="00082597"/>
    <w:rPr>
      <w:color w:val="0000FF"/>
      <w:u w:val="single"/>
    </w:rPr>
  </w:style>
  <w:style w:type="character" w:styleId="CommentReference">
    <w:name w:val="annotation reference"/>
    <w:rsid w:val="00082597"/>
    <w:rPr>
      <w:sz w:val="16"/>
      <w:szCs w:val="16"/>
    </w:rPr>
  </w:style>
  <w:style w:type="paragraph" w:customStyle="1" w:styleId="Heading">
    <w:name w:val="Heading"/>
    <w:basedOn w:val="Default"/>
    <w:next w:val="Textbody"/>
    <w:rsid w:val="0008259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Default"/>
    <w:rsid w:val="00082597"/>
    <w:rPr>
      <w:rFonts w:ascii="Garamond" w:hAnsi="Garamond"/>
    </w:rPr>
  </w:style>
  <w:style w:type="paragraph" w:styleId="List">
    <w:name w:val="List"/>
    <w:basedOn w:val="Default"/>
    <w:rsid w:val="00082597"/>
    <w:pPr>
      <w:ind w:left="283" w:hanging="283"/>
    </w:pPr>
  </w:style>
  <w:style w:type="paragraph" w:styleId="Caption">
    <w:name w:val="caption"/>
    <w:basedOn w:val="Default"/>
    <w:next w:val="Default"/>
    <w:qFormat/>
    <w:rsid w:val="00082597"/>
    <w:pPr>
      <w:spacing w:before="120" w:after="120"/>
    </w:pPr>
    <w:rPr>
      <w:b/>
      <w:bCs/>
    </w:rPr>
  </w:style>
  <w:style w:type="paragraph" w:customStyle="1" w:styleId="Index">
    <w:name w:val="Index"/>
    <w:basedOn w:val="Default"/>
    <w:rsid w:val="00082597"/>
    <w:pPr>
      <w:suppressLineNumbers/>
    </w:pPr>
  </w:style>
  <w:style w:type="paragraph" w:styleId="BalloonText">
    <w:name w:val="Balloon Text"/>
    <w:basedOn w:val="Default"/>
    <w:rsid w:val="00082597"/>
    <w:rPr>
      <w:rFonts w:ascii="Tahoma" w:hAnsi="Tahoma" w:cs="Tahoma"/>
      <w:sz w:val="16"/>
      <w:szCs w:val="16"/>
    </w:rPr>
  </w:style>
  <w:style w:type="paragraph" w:styleId="BlockText">
    <w:name w:val="Block Text"/>
    <w:basedOn w:val="Default"/>
    <w:rsid w:val="00082597"/>
    <w:pPr>
      <w:spacing w:after="120"/>
      <w:ind w:left="1440" w:right="1440"/>
    </w:pPr>
  </w:style>
  <w:style w:type="paragraph" w:styleId="BodyText2">
    <w:name w:val="Body Text 2"/>
    <w:basedOn w:val="Default"/>
    <w:rsid w:val="00082597"/>
    <w:pPr>
      <w:spacing w:after="120" w:line="480" w:lineRule="auto"/>
    </w:pPr>
  </w:style>
  <w:style w:type="paragraph" w:styleId="BodyText3">
    <w:name w:val="Body Text 3"/>
    <w:basedOn w:val="Default"/>
    <w:rsid w:val="0008259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rsid w:val="00082597"/>
    <w:pPr>
      <w:spacing w:after="120"/>
      <w:ind w:firstLine="210"/>
    </w:pPr>
    <w:rPr>
      <w:rFonts w:ascii="Times New Roman" w:hAnsi="Times New Roman"/>
      <w:sz w:val="20"/>
    </w:rPr>
  </w:style>
  <w:style w:type="paragraph" w:customStyle="1" w:styleId="Textbodyindent">
    <w:name w:val="Text body indent"/>
    <w:basedOn w:val="Default"/>
    <w:rsid w:val="00082597"/>
    <w:pPr>
      <w:spacing w:after="120"/>
      <w:ind w:left="283"/>
    </w:pPr>
  </w:style>
  <w:style w:type="paragraph" w:styleId="BodyTextFirstIndent2">
    <w:name w:val="Body Text First Indent 2"/>
    <w:basedOn w:val="Textbodyindent"/>
    <w:rsid w:val="00082597"/>
    <w:pPr>
      <w:ind w:firstLine="210"/>
    </w:pPr>
  </w:style>
  <w:style w:type="paragraph" w:styleId="BodyTextIndent2">
    <w:name w:val="Body Text Indent 2"/>
    <w:basedOn w:val="Default"/>
    <w:rsid w:val="00082597"/>
    <w:pPr>
      <w:spacing w:after="120" w:line="480" w:lineRule="auto"/>
      <w:ind w:left="283"/>
    </w:pPr>
  </w:style>
  <w:style w:type="paragraph" w:styleId="BodyTextIndent3">
    <w:name w:val="Body Text Indent 3"/>
    <w:basedOn w:val="Default"/>
    <w:rsid w:val="0008259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Default"/>
    <w:rsid w:val="00082597"/>
    <w:pPr>
      <w:ind w:left="4252"/>
    </w:pPr>
  </w:style>
  <w:style w:type="paragraph" w:styleId="CommentText">
    <w:name w:val="annotation text"/>
    <w:basedOn w:val="Default"/>
    <w:rsid w:val="00082597"/>
  </w:style>
  <w:style w:type="paragraph" w:styleId="CommentSubject">
    <w:name w:val="annotation subject"/>
    <w:basedOn w:val="CommentText"/>
    <w:next w:val="CommentText"/>
    <w:rsid w:val="00082597"/>
    <w:rPr>
      <w:b/>
      <w:bCs/>
    </w:rPr>
  </w:style>
  <w:style w:type="paragraph" w:styleId="Date">
    <w:name w:val="Date"/>
    <w:basedOn w:val="Default"/>
    <w:next w:val="Default"/>
    <w:rsid w:val="00082597"/>
  </w:style>
  <w:style w:type="paragraph" w:styleId="DocumentMap">
    <w:name w:val="Document Map"/>
    <w:basedOn w:val="Default"/>
    <w:rsid w:val="00082597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Default"/>
    <w:rsid w:val="00082597"/>
  </w:style>
  <w:style w:type="paragraph" w:customStyle="1" w:styleId="Endnote">
    <w:name w:val="Endnote"/>
    <w:basedOn w:val="Default"/>
    <w:rsid w:val="00082597"/>
  </w:style>
  <w:style w:type="paragraph" w:customStyle="1" w:styleId="Addressee">
    <w:name w:val="Addressee"/>
    <w:basedOn w:val="Default"/>
    <w:rsid w:val="00082597"/>
    <w:pPr>
      <w:ind w:left="2880"/>
    </w:pPr>
    <w:rPr>
      <w:rFonts w:ascii="Arial" w:hAnsi="Arial" w:cs="Arial"/>
    </w:rPr>
  </w:style>
  <w:style w:type="paragraph" w:customStyle="1" w:styleId="Sender">
    <w:name w:val="Sender"/>
    <w:basedOn w:val="Default"/>
    <w:rsid w:val="00082597"/>
    <w:rPr>
      <w:rFonts w:ascii="Arial" w:hAnsi="Arial" w:cs="Arial"/>
    </w:rPr>
  </w:style>
  <w:style w:type="paragraph" w:styleId="Footer">
    <w:name w:val="footer"/>
    <w:basedOn w:val="Default"/>
    <w:rsid w:val="00082597"/>
    <w:pPr>
      <w:tabs>
        <w:tab w:val="center" w:pos="4153"/>
        <w:tab w:val="right" w:pos="8306"/>
      </w:tabs>
    </w:pPr>
  </w:style>
  <w:style w:type="paragraph" w:customStyle="1" w:styleId="Footnote">
    <w:name w:val="Footnote"/>
    <w:basedOn w:val="Default"/>
    <w:rsid w:val="00082597"/>
  </w:style>
  <w:style w:type="paragraph" w:styleId="Header">
    <w:name w:val="header"/>
    <w:basedOn w:val="Default"/>
    <w:rsid w:val="00082597"/>
    <w:pPr>
      <w:tabs>
        <w:tab w:val="center" w:pos="4153"/>
        <w:tab w:val="right" w:pos="8306"/>
      </w:tabs>
    </w:pPr>
  </w:style>
  <w:style w:type="paragraph" w:styleId="HTMLAddress">
    <w:name w:val="HTML Address"/>
    <w:basedOn w:val="Default"/>
    <w:rsid w:val="00082597"/>
    <w:rPr>
      <w:i/>
      <w:iCs/>
    </w:rPr>
  </w:style>
  <w:style w:type="paragraph" w:styleId="HTMLPreformatted">
    <w:name w:val="HTML Preformatted"/>
    <w:basedOn w:val="Default"/>
    <w:rsid w:val="00082597"/>
    <w:rPr>
      <w:rFonts w:ascii="Courier New" w:hAnsi="Courier New" w:cs="Courier New"/>
    </w:rPr>
  </w:style>
  <w:style w:type="paragraph" w:styleId="Index1">
    <w:name w:val="index 1"/>
    <w:basedOn w:val="Default"/>
    <w:next w:val="Default"/>
    <w:rsid w:val="00082597"/>
    <w:pPr>
      <w:ind w:left="200" w:hanging="200"/>
    </w:pPr>
  </w:style>
  <w:style w:type="paragraph" w:styleId="Index2">
    <w:name w:val="index 2"/>
    <w:basedOn w:val="Default"/>
    <w:next w:val="Default"/>
    <w:rsid w:val="00082597"/>
    <w:pPr>
      <w:ind w:left="400" w:hanging="200"/>
    </w:pPr>
  </w:style>
  <w:style w:type="paragraph" w:styleId="Index3">
    <w:name w:val="index 3"/>
    <w:basedOn w:val="Default"/>
    <w:next w:val="Default"/>
    <w:rsid w:val="00082597"/>
    <w:pPr>
      <w:ind w:left="600" w:hanging="200"/>
    </w:pPr>
  </w:style>
  <w:style w:type="paragraph" w:styleId="Index4">
    <w:name w:val="index 4"/>
    <w:basedOn w:val="Default"/>
    <w:next w:val="Default"/>
    <w:rsid w:val="00082597"/>
    <w:pPr>
      <w:ind w:left="800" w:hanging="200"/>
    </w:pPr>
  </w:style>
  <w:style w:type="paragraph" w:styleId="Index5">
    <w:name w:val="index 5"/>
    <w:basedOn w:val="Default"/>
    <w:next w:val="Default"/>
    <w:rsid w:val="00082597"/>
    <w:pPr>
      <w:ind w:left="1000" w:hanging="200"/>
    </w:pPr>
  </w:style>
  <w:style w:type="paragraph" w:styleId="Index6">
    <w:name w:val="index 6"/>
    <w:basedOn w:val="Default"/>
    <w:next w:val="Default"/>
    <w:rsid w:val="00082597"/>
    <w:pPr>
      <w:ind w:left="1200" w:hanging="200"/>
    </w:pPr>
  </w:style>
  <w:style w:type="paragraph" w:styleId="Index7">
    <w:name w:val="index 7"/>
    <w:basedOn w:val="Default"/>
    <w:next w:val="Default"/>
    <w:rsid w:val="00082597"/>
    <w:pPr>
      <w:ind w:left="1400" w:hanging="200"/>
    </w:pPr>
  </w:style>
  <w:style w:type="paragraph" w:styleId="Index8">
    <w:name w:val="index 8"/>
    <w:basedOn w:val="Default"/>
    <w:next w:val="Default"/>
    <w:rsid w:val="00082597"/>
    <w:pPr>
      <w:ind w:left="1600" w:hanging="200"/>
    </w:pPr>
  </w:style>
  <w:style w:type="paragraph" w:styleId="Index9">
    <w:name w:val="index 9"/>
    <w:basedOn w:val="Default"/>
    <w:next w:val="Default"/>
    <w:rsid w:val="00082597"/>
    <w:pPr>
      <w:ind w:left="1800" w:hanging="200"/>
    </w:pPr>
  </w:style>
  <w:style w:type="paragraph" w:styleId="IndexHeading">
    <w:name w:val="index heading"/>
    <w:basedOn w:val="Default"/>
    <w:next w:val="Index1"/>
    <w:rsid w:val="00082597"/>
    <w:rPr>
      <w:rFonts w:ascii="Arial" w:hAnsi="Arial" w:cs="Arial"/>
      <w:b/>
      <w:bCs/>
    </w:rPr>
  </w:style>
  <w:style w:type="paragraph" w:styleId="List2">
    <w:name w:val="List 2"/>
    <w:basedOn w:val="Default"/>
    <w:rsid w:val="00082597"/>
    <w:pPr>
      <w:ind w:left="566" w:hanging="283"/>
    </w:pPr>
  </w:style>
  <w:style w:type="paragraph" w:styleId="List3">
    <w:name w:val="List 3"/>
    <w:basedOn w:val="Default"/>
    <w:rsid w:val="00082597"/>
    <w:pPr>
      <w:ind w:left="849" w:hanging="283"/>
    </w:pPr>
  </w:style>
  <w:style w:type="paragraph" w:styleId="List4">
    <w:name w:val="List 4"/>
    <w:basedOn w:val="Default"/>
    <w:rsid w:val="00082597"/>
    <w:pPr>
      <w:ind w:left="1132" w:hanging="283"/>
    </w:pPr>
  </w:style>
  <w:style w:type="paragraph" w:styleId="List5">
    <w:name w:val="List 5"/>
    <w:basedOn w:val="Default"/>
    <w:rsid w:val="00082597"/>
    <w:pPr>
      <w:ind w:left="1415" w:hanging="283"/>
    </w:pPr>
  </w:style>
  <w:style w:type="paragraph" w:styleId="ListBullet">
    <w:name w:val="List Bullet"/>
    <w:basedOn w:val="Default"/>
    <w:rsid w:val="00082597"/>
    <w:pPr>
      <w:numPr>
        <w:numId w:val="11"/>
      </w:numPr>
    </w:pPr>
  </w:style>
  <w:style w:type="paragraph" w:styleId="ListBullet2">
    <w:name w:val="List Bullet 2"/>
    <w:basedOn w:val="Default"/>
    <w:rsid w:val="00082597"/>
    <w:pPr>
      <w:numPr>
        <w:numId w:val="9"/>
      </w:numPr>
    </w:pPr>
  </w:style>
  <w:style w:type="paragraph" w:styleId="ListBullet3">
    <w:name w:val="List Bullet 3"/>
    <w:basedOn w:val="Default"/>
    <w:rsid w:val="00082597"/>
    <w:pPr>
      <w:numPr>
        <w:numId w:val="8"/>
      </w:numPr>
    </w:pPr>
  </w:style>
  <w:style w:type="paragraph" w:styleId="ListBullet4">
    <w:name w:val="List Bullet 4"/>
    <w:basedOn w:val="Default"/>
    <w:rsid w:val="00082597"/>
    <w:pPr>
      <w:numPr>
        <w:numId w:val="7"/>
      </w:numPr>
    </w:pPr>
  </w:style>
  <w:style w:type="paragraph" w:styleId="ListBullet5">
    <w:name w:val="List Bullet 5"/>
    <w:basedOn w:val="Default"/>
    <w:rsid w:val="00082597"/>
    <w:pPr>
      <w:numPr>
        <w:numId w:val="6"/>
      </w:numPr>
    </w:pPr>
  </w:style>
  <w:style w:type="paragraph" w:styleId="ListContinue">
    <w:name w:val="List Continue"/>
    <w:basedOn w:val="Default"/>
    <w:rsid w:val="00082597"/>
    <w:pPr>
      <w:spacing w:after="120"/>
      <w:ind w:left="283"/>
    </w:pPr>
  </w:style>
  <w:style w:type="paragraph" w:styleId="ListContinue2">
    <w:name w:val="List Continue 2"/>
    <w:basedOn w:val="Default"/>
    <w:rsid w:val="00082597"/>
    <w:pPr>
      <w:spacing w:after="120"/>
      <w:ind w:left="566"/>
    </w:pPr>
  </w:style>
  <w:style w:type="paragraph" w:styleId="ListContinue3">
    <w:name w:val="List Continue 3"/>
    <w:basedOn w:val="Default"/>
    <w:rsid w:val="00082597"/>
    <w:pPr>
      <w:spacing w:after="120"/>
      <w:ind w:left="849"/>
    </w:pPr>
  </w:style>
  <w:style w:type="paragraph" w:styleId="ListContinue4">
    <w:name w:val="List Continue 4"/>
    <w:basedOn w:val="Default"/>
    <w:rsid w:val="00082597"/>
    <w:pPr>
      <w:spacing w:after="120"/>
      <w:ind w:left="1132"/>
    </w:pPr>
  </w:style>
  <w:style w:type="paragraph" w:styleId="ListContinue5">
    <w:name w:val="List Continue 5"/>
    <w:basedOn w:val="Default"/>
    <w:rsid w:val="00082597"/>
    <w:pPr>
      <w:spacing w:after="120"/>
      <w:ind w:left="1415"/>
    </w:pPr>
  </w:style>
  <w:style w:type="paragraph" w:styleId="ListNumber">
    <w:name w:val="List Number"/>
    <w:basedOn w:val="Default"/>
    <w:rsid w:val="00082597"/>
    <w:pPr>
      <w:numPr>
        <w:numId w:val="10"/>
      </w:numPr>
    </w:pPr>
  </w:style>
  <w:style w:type="paragraph" w:styleId="ListNumber2">
    <w:name w:val="List Number 2"/>
    <w:basedOn w:val="Default"/>
    <w:rsid w:val="00082597"/>
    <w:pPr>
      <w:numPr>
        <w:numId w:val="5"/>
      </w:numPr>
    </w:pPr>
  </w:style>
  <w:style w:type="paragraph" w:styleId="ListNumber3">
    <w:name w:val="List Number 3"/>
    <w:basedOn w:val="Default"/>
    <w:rsid w:val="00082597"/>
    <w:pPr>
      <w:numPr>
        <w:numId w:val="4"/>
      </w:numPr>
    </w:pPr>
  </w:style>
  <w:style w:type="paragraph" w:styleId="ListNumber4">
    <w:name w:val="List Number 4"/>
    <w:basedOn w:val="Default"/>
    <w:rsid w:val="00082597"/>
    <w:pPr>
      <w:numPr>
        <w:numId w:val="3"/>
      </w:numPr>
    </w:pPr>
  </w:style>
  <w:style w:type="paragraph" w:styleId="ListNumber5">
    <w:name w:val="List Number 5"/>
    <w:basedOn w:val="Default"/>
    <w:rsid w:val="00082597"/>
    <w:pPr>
      <w:numPr>
        <w:numId w:val="2"/>
      </w:numPr>
    </w:pPr>
  </w:style>
  <w:style w:type="paragraph" w:styleId="MacroText">
    <w:name w:val="macro"/>
    <w:rsid w:val="0008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 w:cs="Courier New"/>
      <w:sz w:val="24"/>
      <w:szCs w:val="24"/>
      <w:lang w:val="en-US" w:eastAsia="ar-SA"/>
    </w:rPr>
  </w:style>
  <w:style w:type="paragraph" w:styleId="MessageHeader">
    <w:name w:val="Message Header"/>
    <w:basedOn w:val="Default"/>
    <w:rsid w:val="0008259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styleId="NormalWeb">
    <w:name w:val="Normal (Web)"/>
    <w:basedOn w:val="Default"/>
    <w:uiPriority w:val="99"/>
    <w:rsid w:val="00082597"/>
  </w:style>
  <w:style w:type="paragraph" w:styleId="NormalIndent">
    <w:name w:val="Normal Indent"/>
    <w:basedOn w:val="Default"/>
    <w:rsid w:val="00082597"/>
    <w:pPr>
      <w:ind w:left="720"/>
    </w:pPr>
  </w:style>
  <w:style w:type="paragraph" w:styleId="NoteHeading">
    <w:name w:val="Note Heading"/>
    <w:basedOn w:val="Default"/>
    <w:next w:val="Default"/>
    <w:rsid w:val="00082597"/>
  </w:style>
  <w:style w:type="paragraph" w:styleId="PlainText">
    <w:name w:val="Plain Text"/>
    <w:basedOn w:val="Default"/>
    <w:rsid w:val="00082597"/>
    <w:rPr>
      <w:rFonts w:ascii="Courier New" w:hAnsi="Courier New" w:cs="Courier New"/>
    </w:rPr>
  </w:style>
  <w:style w:type="paragraph" w:styleId="Salutation">
    <w:name w:val="Salutation"/>
    <w:basedOn w:val="Default"/>
    <w:next w:val="Default"/>
    <w:rsid w:val="00082597"/>
  </w:style>
  <w:style w:type="paragraph" w:styleId="Signature">
    <w:name w:val="Signature"/>
    <w:basedOn w:val="Default"/>
    <w:rsid w:val="00082597"/>
    <w:pPr>
      <w:ind w:left="4252"/>
    </w:pPr>
  </w:style>
  <w:style w:type="paragraph" w:styleId="Subtitle">
    <w:name w:val="Subtitle"/>
    <w:basedOn w:val="Default"/>
    <w:next w:val="Textbody"/>
    <w:qFormat/>
    <w:rsid w:val="00082597"/>
    <w:pPr>
      <w:spacing w:after="60"/>
      <w:jc w:val="center"/>
    </w:pPr>
    <w:rPr>
      <w:rFonts w:ascii="Arial" w:hAnsi="Arial" w:cs="Arial"/>
    </w:rPr>
  </w:style>
  <w:style w:type="paragraph" w:styleId="TableofAuthorities">
    <w:name w:val="table of authorities"/>
    <w:basedOn w:val="Default"/>
    <w:next w:val="Default"/>
    <w:rsid w:val="00082597"/>
    <w:pPr>
      <w:ind w:left="200" w:hanging="200"/>
    </w:pPr>
  </w:style>
  <w:style w:type="paragraph" w:styleId="TableofFigures">
    <w:name w:val="table of figures"/>
    <w:basedOn w:val="Default"/>
    <w:next w:val="Default"/>
    <w:rsid w:val="00082597"/>
    <w:pPr>
      <w:ind w:left="400" w:hanging="400"/>
    </w:pPr>
  </w:style>
  <w:style w:type="paragraph" w:styleId="Title">
    <w:name w:val="Title"/>
    <w:basedOn w:val="Default"/>
    <w:next w:val="Subtitle"/>
    <w:qFormat/>
    <w:rsid w:val="00082597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TOAHeading">
    <w:name w:val="toa heading"/>
    <w:basedOn w:val="Default"/>
    <w:next w:val="Default"/>
    <w:rsid w:val="00082597"/>
    <w:pPr>
      <w:spacing w:before="120"/>
    </w:pPr>
    <w:rPr>
      <w:rFonts w:ascii="Arial" w:hAnsi="Arial" w:cs="Arial"/>
      <w:b/>
      <w:bCs/>
    </w:rPr>
  </w:style>
  <w:style w:type="paragraph" w:customStyle="1" w:styleId="Contents1">
    <w:name w:val="Contents 1"/>
    <w:basedOn w:val="Default"/>
    <w:next w:val="Default"/>
    <w:rsid w:val="00082597"/>
  </w:style>
  <w:style w:type="paragraph" w:customStyle="1" w:styleId="Contents2">
    <w:name w:val="Contents 2"/>
    <w:basedOn w:val="Default"/>
    <w:next w:val="Default"/>
    <w:rsid w:val="00082597"/>
    <w:pPr>
      <w:ind w:left="200"/>
    </w:pPr>
  </w:style>
  <w:style w:type="paragraph" w:customStyle="1" w:styleId="Contents3">
    <w:name w:val="Contents 3"/>
    <w:basedOn w:val="Default"/>
    <w:next w:val="Default"/>
    <w:rsid w:val="00082597"/>
    <w:pPr>
      <w:ind w:left="400"/>
    </w:pPr>
  </w:style>
  <w:style w:type="paragraph" w:customStyle="1" w:styleId="Contents4">
    <w:name w:val="Contents 4"/>
    <w:basedOn w:val="Default"/>
    <w:next w:val="Default"/>
    <w:rsid w:val="00082597"/>
    <w:pPr>
      <w:ind w:left="600"/>
    </w:pPr>
  </w:style>
  <w:style w:type="paragraph" w:customStyle="1" w:styleId="Contents5">
    <w:name w:val="Contents 5"/>
    <w:basedOn w:val="Default"/>
    <w:next w:val="Default"/>
    <w:rsid w:val="00082597"/>
    <w:pPr>
      <w:ind w:left="800"/>
    </w:pPr>
  </w:style>
  <w:style w:type="paragraph" w:customStyle="1" w:styleId="Contents6">
    <w:name w:val="Contents 6"/>
    <w:basedOn w:val="Default"/>
    <w:next w:val="Default"/>
    <w:rsid w:val="00082597"/>
    <w:pPr>
      <w:ind w:left="1000"/>
    </w:pPr>
  </w:style>
  <w:style w:type="paragraph" w:customStyle="1" w:styleId="Contents7">
    <w:name w:val="Contents 7"/>
    <w:basedOn w:val="Default"/>
    <w:next w:val="Default"/>
    <w:rsid w:val="00082597"/>
    <w:pPr>
      <w:ind w:left="1200"/>
    </w:pPr>
  </w:style>
  <w:style w:type="paragraph" w:customStyle="1" w:styleId="Contents8">
    <w:name w:val="Contents 8"/>
    <w:basedOn w:val="Default"/>
    <w:next w:val="Default"/>
    <w:rsid w:val="00082597"/>
    <w:pPr>
      <w:ind w:left="1400"/>
    </w:pPr>
  </w:style>
  <w:style w:type="paragraph" w:customStyle="1" w:styleId="Contents9">
    <w:name w:val="Contents 9"/>
    <w:basedOn w:val="Default"/>
    <w:next w:val="Default"/>
    <w:rsid w:val="00082597"/>
    <w:pPr>
      <w:ind w:left="1600"/>
    </w:pPr>
  </w:style>
  <w:style w:type="paragraph" w:customStyle="1" w:styleId="Masthead">
    <w:name w:val="Masthead"/>
    <w:basedOn w:val="Default"/>
    <w:rsid w:val="00082597"/>
    <w:rPr>
      <w:rFonts w:ascii="Century Gothic" w:hAnsi="Century Gothic"/>
      <w:color w:val="FFFFFF"/>
      <w:sz w:val="96"/>
      <w:szCs w:val="96"/>
    </w:rPr>
  </w:style>
  <w:style w:type="paragraph" w:customStyle="1" w:styleId="Framecontents">
    <w:name w:val="Frame contents"/>
    <w:basedOn w:val="Textbody"/>
    <w:rsid w:val="00082597"/>
  </w:style>
  <w:style w:type="paragraph" w:customStyle="1" w:styleId="TableContents">
    <w:name w:val="Table Contents"/>
    <w:basedOn w:val="Default"/>
    <w:rsid w:val="00082597"/>
    <w:pPr>
      <w:suppressLineNumbers/>
    </w:pPr>
  </w:style>
  <w:style w:type="paragraph" w:customStyle="1" w:styleId="TableHeading">
    <w:name w:val="Table Heading"/>
    <w:basedOn w:val="TableContents"/>
    <w:rsid w:val="00082597"/>
    <w:pPr>
      <w:jc w:val="center"/>
    </w:pPr>
    <w:rPr>
      <w:b/>
      <w:bCs/>
    </w:rPr>
  </w:style>
  <w:style w:type="character" w:styleId="PageNumber">
    <w:name w:val="page number"/>
    <w:basedOn w:val="Absatz-Standardschriftart"/>
    <w:uiPriority w:val="99"/>
    <w:semiHidden/>
    <w:unhideWhenUsed/>
    <w:rsid w:val="008052A3"/>
  </w:style>
  <w:style w:type="character" w:styleId="FollowedHyperlink">
    <w:name w:val="FollowedHyperlink"/>
    <w:uiPriority w:val="99"/>
    <w:semiHidden/>
    <w:unhideWhenUsed/>
    <w:rsid w:val="00CB5A05"/>
    <w:rPr>
      <w:color w:val="800080"/>
      <w:u w:val="single"/>
    </w:rPr>
  </w:style>
  <w:style w:type="table" w:styleId="TableGrid">
    <w:name w:val="Table Grid"/>
    <w:basedOn w:val="TableNormal"/>
    <w:uiPriority w:val="59"/>
    <w:rsid w:val="003B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7D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eers@amateurwin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01E45-5460-4701-86F8-0041740B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Eltham &amp; District Winemakers Guild</vt:lpstr>
    </vt:vector>
  </TitlesOfParts>
  <Company>Liquid Assets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Eltham &amp; District Winemakers Guild</dc:title>
  <dc:subject>Show Entry Kit 2005</dc:subject>
  <dc:creator>Various, updated by Chris Ramsay</dc:creator>
  <cp:keywords/>
  <cp:lastModifiedBy>Angela Harridge</cp:lastModifiedBy>
  <cp:revision>20</cp:revision>
  <cp:lastPrinted>2023-09-12T00:10:00Z</cp:lastPrinted>
  <dcterms:created xsi:type="dcterms:W3CDTF">2022-09-18T05:00:00Z</dcterms:created>
  <dcterms:modified xsi:type="dcterms:W3CDTF">2024-08-09T01:24:00Z</dcterms:modified>
</cp:coreProperties>
</file>